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4CBA" w:rsidRDefault="00734CBA">
      <w:pPr>
        <w:tabs>
          <w:tab w:val="left" w:pos="4140"/>
        </w:tabs>
        <w:jc w:val="center"/>
        <w:rPr>
          <w:color w:val="000000"/>
          <w:sz w:val="24"/>
          <w:vertAlign w:val="superscript"/>
        </w:rPr>
      </w:pPr>
    </w:p>
    <w:p w:rsidR="00F75F94" w:rsidRPr="00F75F94" w:rsidRDefault="00F75F94" w:rsidP="00F75F94">
      <w:pPr>
        <w:spacing w:line="240" w:lineRule="atLeast"/>
        <w:jc w:val="center"/>
        <w:rPr>
          <w:b/>
          <w:bCs/>
          <w:color w:val="000000"/>
          <w:kern w:val="2"/>
          <w:sz w:val="24"/>
          <w:szCs w:val="24"/>
          <w:lang w:eastAsia="ru-RU"/>
        </w:rPr>
      </w:pPr>
      <w:r w:rsidRPr="00F75F94">
        <w:rPr>
          <w:b/>
          <w:bCs/>
          <w:color w:val="000000"/>
          <w:kern w:val="2"/>
          <w:sz w:val="24"/>
          <w:szCs w:val="24"/>
          <w:lang w:eastAsia="ru-RU"/>
        </w:rPr>
        <w:t>ЛИСТ СОГЛАСОВАНИЯ</w:t>
      </w:r>
    </w:p>
    <w:p w:rsidR="00F75F94" w:rsidRPr="00F75F94" w:rsidRDefault="00F75F94" w:rsidP="00F75F94">
      <w:pPr>
        <w:widowControl w:val="0"/>
        <w:spacing w:line="240" w:lineRule="atLeast"/>
        <w:ind w:firstLine="567"/>
        <w:jc w:val="center"/>
        <w:rPr>
          <w:b/>
          <w:bCs/>
          <w:color w:val="000000"/>
          <w:kern w:val="2"/>
          <w:sz w:val="24"/>
          <w:szCs w:val="24"/>
          <w:lang w:eastAsia="ru-RU"/>
        </w:rPr>
      </w:pPr>
    </w:p>
    <w:p w:rsidR="00F75F94" w:rsidRPr="00570B65" w:rsidRDefault="00F75F94" w:rsidP="00F75F94">
      <w:pPr>
        <w:pStyle w:val="1b"/>
        <w:spacing w:before="0" w:after="0"/>
        <w:ind w:firstLine="567"/>
        <w:jc w:val="both"/>
        <w:rPr>
          <w:bCs/>
          <w:kern w:val="2"/>
          <w:lang w:eastAsia="ru-RU"/>
        </w:rPr>
      </w:pPr>
      <w:r w:rsidRPr="00F75F94">
        <w:rPr>
          <w:bCs/>
          <w:color w:val="000000"/>
          <w:kern w:val="2"/>
          <w:lang w:eastAsia="ru-RU"/>
        </w:rPr>
        <w:t xml:space="preserve">Утверждение </w:t>
      </w:r>
      <w:r>
        <w:rPr>
          <w:bCs/>
          <w:color w:val="000000"/>
          <w:kern w:val="2"/>
          <w:lang w:eastAsia="ru-RU"/>
        </w:rPr>
        <w:t>постановления «</w:t>
      </w:r>
      <w:r w:rsidRPr="00E3410A">
        <w:rPr>
          <w:color w:val="000000"/>
        </w:rPr>
        <w:t xml:space="preserve">О внесении изменений в муниципальную программу </w:t>
      </w:r>
      <w:r w:rsidR="00F8265C">
        <w:rPr>
          <w:color w:val="000000"/>
        </w:rPr>
        <w:t xml:space="preserve">        </w:t>
      </w:r>
      <w:r w:rsidRPr="00E3410A">
        <w:rPr>
          <w:color w:val="000000"/>
        </w:rPr>
        <w:t xml:space="preserve">«Обеспечение законности, правопорядка и общественной безопасности в Никольском </w:t>
      </w:r>
      <w:r w:rsidR="00F8265C">
        <w:rPr>
          <w:color w:val="000000"/>
        </w:rPr>
        <w:t xml:space="preserve">                  </w:t>
      </w:r>
      <w:r w:rsidRPr="00E3410A">
        <w:rPr>
          <w:color w:val="000000"/>
        </w:rPr>
        <w:t xml:space="preserve">муниципальном </w:t>
      </w:r>
      <w:r w:rsidR="00C511F7">
        <w:rPr>
          <w:color w:val="000000"/>
        </w:rPr>
        <w:t>округе</w:t>
      </w:r>
      <w:r w:rsidRPr="00E3410A">
        <w:rPr>
          <w:color w:val="000000"/>
        </w:rPr>
        <w:t xml:space="preserve"> на 202</w:t>
      </w:r>
      <w:r w:rsidR="00C511F7">
        <w:rPr>
          <w:color w:val="000000"/>
        </w:rPr>
        <w:t>4</w:t>
      </w:r>
      <w:r w:rsidRPr="00E3410A">
        <w:rPr>
          <w:color w:val="000000"/>
        </w:rPr>
        <w:t>-202</w:t>
      </w:r>
      <w:r w:rsidR="00C511F7">
        <w:rPr>
          <w:color w:val="000000"/>
        </w:rPr>
        <w:t>6</w:t>
      </w:r>
      <w:r w:rsidRPr="00E3410A">
        <w:rPr>
          <w:color w:val="000000"/>
        </w:rPr>
        <w:t xml:space="preserve"> годы», </w:t>
      </w:r>
      <w:r>
        <w:rPr>
          <w:color w:val="000000"/>
        </w:rPr>
        <w:t xml:space="preserve"> </w:t>
      </w:r>
      <w:r w:rsidRPr="00E3410A">
        <w:rPr>
          <w:color w:val="000000"/>
        </w:rPr>
        <w:t>утвержденную постановлением администрации</w:t>
      </w:r>
      <w:r>
        <w:rPr>
          <w:color w:val="000000"/>
        </w:rPr>
        <w:t xml:space="preserve"> </w:t>
      </w:r>
      <w:r w:rsidR="00F8265C">
        <w:rPr>
          <w:color w:val="000000"/>
        </w:rPr>
        <w:t xml:space="preserve">     </w:t>
      </w:r>
      <w:r w:rsidRPr="00570B65">
        <w:t xml:space="preserve">Никольского муниципального района от </w:t>
      </w:r>
      <w:r w:rsidR="00C511F7" w:rsidRPr="00570B65">
        <w:t>13.10.2023</w:t>
      </w:r>
      <w:r w:rsidRPr="00570B65">
        <w:t xml:space="preserve"> года № </w:t>
      </w:r>
      <w:r w:rsidR="00C511F7" w:rsidRPr="00570B65">
        <w:t>722</w:t>
      </w:r>
      <w:r w:rsidRPr="00570B65">
        <w:rPr>
          <w:bCs/>
          <w:kern w:val="2"/>
          <w:lang w:eastAsia="ru-RU"/>
        </w:rPr>
        <w:t>.</w:t>
      </w:r>
    </w:p>
    <w:p w:rsidR="00F75F94" w:rsidRPr="00F75F94" w:rsidRDefault="00F75F94" w:rsidP="00F75F94">
      <w:pPr>
        <w:widowControl w:val="0"/>
        <w:ind w:firstLine="567"/>
        <w:jc w:val="both"/>
        <w:rPr>
          <w:color w:val="000000"/>
          <w:kern w:val="2"/>
          <w:sz w:val="24"/>
          <w:szCs w:val="24"/>
          <w:lang w:eastAsia="ru-RU"/>
        </w:rPr>
      </w:pPr>
      <w:r w:rsidRPr="00570B65">
        <w:rPr>
          <w:kern w:val="2"/>
          <w:sz w:val="24"/>
          <w:szCs w:val="24"/>
          <w:lang w:eastAsia="ru-RU"/>
        </w:rPr>
        <w:t xml:space="preserve">Проект подготовлен (ФИО, должность и телефон исполнителя): </w:t>
      </w:r>
      <w:r w:rsidR="00570B65" w:rsidRPr="00570B65">
        <w:rPr>
          <w:kern w:val="2"/>
          <w:sz w:val="24"/>
          <w:szCs w:val="24"/>
          <w:lang w:eastAsia="ru-RU"/>
        </w:rPr>
        <w:t>Павлова Т</w:t>
      </w:r>
      <w:r w:rsidRPr="00570B65">
        <w:rPr>
          <w:kern w:val="2"/>
          <w:sz w:val="24"/>
          <w:szCs w:val="24"/>
          <w:lang w:eastAsia="ru-RU"/>
        </w:rPr>
        <w:t xml:space="preserve">.Д., </w:t>
      </w:r>
      <w:r w:rsidR="00570B65" w:rsidRPr="00570B65">
        <w:rPr>
          <w:kern w:val="2"/>
          <w:sz w:val="24"/>
          <w:szCs w:val="24"/>
          <w:lang w:eastAsia="ru-RU"/>
        </w:rPr>
        <w:t xml:space="preserve">ведущий </w:t>
      </w:r>
      <w:r w:rsidR="00570B65">
        <w:rPr>
          <w:kern w:val="2"/>
          <w:sz w:val="24"/>
          <w:szCs w:val="24"/>
          <w:lang w:eastAsia="ru-RU"/>
        </w:rPr>
        <w:t xml:space="preserve">    </w:t>
      </w:r>
      <w:r w:rsidR="00570B65" w:rsidRPr="00570B65">
        <w:rPr>
          <w:kern w:val="2"/>
          <w:sz w:val="24"/>
          <w:szCs w:val="24"/>
          <w:lang w:eastAsia="ru-RU"/>
        </w:rPr>
        <w:t xml:space="preserve">специалист </w:t>
      </w:r>
      <w:r w:rsidR="00570B65" w:rsidRPr="00570B65">
        <w:rPr>
          <w:sz w:val="24"/>
          <w:szCs w:val="24"/>
          <w:shd w:val="clear" w:color="auto" w:fill="FFFFFF"/>
        </w:rPr>
        <w:t>отдела гражданской обороны, предупреждения и ликвидации чрезвычайных ситуаций и мобилизационной подготовке администрации Никольского муниципального округа</w:t>
      </w:r>
    </w:p>
    <w:p w:rsidR="00F75F94" w:rsidRPr="00F75F94" w:rsidRDefault="00F75F94" w:rsidP="00F75F94">
      <w:pPr>
        <w:widowControl w:val="0"/>
        <w:spacing w:line="360" w:lineRule="auto"/>
        <w:ind w:firstLine="567"/>
        <w:jc w:val="both"/>
        <w:rPr>
          <w:color w:val="000000"/>
          <w:kern w:val="2"/>
          <w:sz w:val="24"/>
          <w:szCs w:val="24"/>
          <w:lang w:val="en-US" w:eastAsia="ru-RU"/>
        </w:rPr>
      </w:pPr>
      <w:proofErr w:type="spellStart"/>
      <w:r w:rsidRPr="00F75F94">
        <w:rPr>
          <w:color w:val="000000"/>
          <w:kern w:val="2"/>
          <w:sz w:val="24"/>
          <w:szCs w:val="24"/>
          <w:lang w:val="en-US" w:eastAsia="ru-RU"/>
        </w:rPr>
        <w:t>Проект</w:t>
      </w:r>
      <w:proofErr w:type="spellEnd"/>
      <w:r w:rsidRPr="00F75F94">
        <w:rPr>
          <w:color w:val="000000"/>
          <w:kern w:val="2"/>
          <w:sz w:val="24"/>
          <w:szCs w:val="24"/>
          <w:lang w:val="en-US" w:eastAsia="ru-RU"/>
        </w:rPr>
        <w:t xml:space="preserve"> </w:t>
      </w:r>
      <w:proofErr w:type="spellStart"/>
      <w:r w:rsidRPr="00F75F94">
        <w:rPr>
          <w:color w:val="000000"/>
          <w:kern w:val="2"/>
          <w:sz w:val="24"/>
          <w:szCs w:val="24"/>
          <w:lang w:val="en-US" w:eastAsia="ru-RU"/>
        </w:rPr>
        <w:t>согласован</w:t>
      </w:r>
      <w:proofErr w:type="spellEnd"/>
      <w:r w:rsidRPr="00F75F94">
        <w:rPr>
          <w:color w:val="000000"/>
          <w:kern w:val="2"/>
          <w:sz w:val="24"/>
          <w:szCs w:val="24"/>
          <w:lang w:val="en-US" w:eastAsia="ru-RU"/>
        </w:rPr>
        <w:t>: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4535"/>
        <w:gridCol w:w="3402"/>
        <w:gridCol w:w="1275"/>
      </w:tblGrid>
      <w:tr w:rsidR="00F75F94" w:rsidRPr="00F75F94" w:rsidTr="00570B65">
        <w:trPr>
          <w:trHeight w:val="315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rPr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jc w:val="both"/>
              <w:rPr>
                <w:kern w:val="2"/>
                <w:sz w:val="24"/>
                <w:szCs w:val="24"/>
                <w:lang w:val="en-US" w:eastAsia="ru-RU"/>
              </w:rPr>
            </w:pPr>
            <w:r w:rsidRPr="00F75F94">
              <w:rPr>
                <w:kern w:val="2"/>
                <w:sz w:val="24"/>
                <w:szCs w:val="24"/>
                <w:lang w:eastAsia="ru-RU"/>
              </w:rPr>
              <w:t>ФИО, д</w:t>
            </w: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олжность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570B65">
            <w:pPr>
              <w:widowControl w:val="0"/>
              <w:rPr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Замечания</w:t>
            </w:r>
            <w:proofErr w:type="spellEnd"/>
            <w:r w:rsidRPr="00F75F94">
              <w:rPr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предложения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jc w:val="both"/>
              <w:rPr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Подпись</w:t>
            </w:r>
            <w:proofErr w:type="spellEnd"/>
          </w:p>
        </w:tc>
      </w:tr>
      <w:tr w:rsidR="00F75F94" w:rsidRPr="00F75F94" w:rsidTr="00570B6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94" w:rsidRPr="00F75F94" w:rsidRDefault="00F75F94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570B65">
            <w:pPr>
              <w:widowControl w:val="0"/>
              <w:rPr>
                <w:kern w:val="2"/>
                <w:sz w:val="24"/>
                <w:szCs w:val="24"/>
                <w:lang w:eastAsia="ru-RU"/>
              </w:rPr>
            </w:pPr>
            <w:r w:rsidRPr="00F75F94">
              <w:rPr>
                <w:kern w:val="2"/>
                <w:sz w:val="24"/>
                <w:szCs w:val="24"/>
                <w:lang w:eastAsia="ru-RU"/>
              </w:rPr>
              <w:t xml:space="preserve">Игумнова Е.С., </w:t>
            </w:r>
            <w:r w:rsidR="00570B65">
              <w:rPr>
                <w:kern w:val="2"/>
                <w:sz w:val="24"/>
                <w:szCs w:val="24"/>
                <w:lang w:eastAsia="ru-RU"/>
              </w:rPr>
              <w:t>заместитель главы Н</w:t>
            </w:r>
            <w:r w:rsidR="00570B65">
              <w:rPr>
                <w:kern w:val="2"/>
                <w:sz w:val="24"/>
                <w:szCs w:val="24"/>
                <w:lang w:eastAsia="ru-RU"/>
              </w:rPr>
              <w:t>и</w:t>
            </w:r>
            <w:r w:rsidR="00570B65">
              <w:rPr>
                <w:kern w:val="2"/>
                <w:sz w:val="24"/>
                <w:szCs w:val="24"/>
                <w:lang w:eastAsia="ru-RU"/>
              </w:rPr>
              <w:t>кольского муниципального округа по с</w:t>
            </w:r>
            <w:r w:rsidR="00570B65">
              <w:rPr>
                <w:kern w:val="2"/>
                <w:sz w:val="24"/>
                <w:szCs w:val="24"/>
                <w:lang w:eastAsia="ru-RU"/>
              </w:rPr>
              <w:t>о</w:t>
            </w:r>
            <w:r w:rsidR="00570B65">
              <w:rPr>
                <w:kern w:val="2"/>
                <w:sz w:val="24"/>
                <w:szCs w:val="24"/>
                <w:lang w:eastAsia="ru-RU"/>
              </w:rPr>
              <w:t>циальным вопросам</w:t>
            </w:r>
            <w:r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94" w:rsidRPr="00F75F94" w:rsidRDefault="00F75F94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94" w:rsidRPr="00F75F94" w:rsidRDefault="00F75F94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570B65" w:rsidRPr="00F75F94" w:rsidTr="00570B6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5" w:rsidRPr="00F75F94" w:rsidRDefault="00570B65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5" w:rsidRPr="00F75F94" w:rsidRDefault="00570B65" w:rsidP="00570B65">
            <w:pPr>
              <w:widowControl w:val="0"/>
              <w:rPr>
                <w:kern w:val="2"/>
                <w:sz w:val="24"/>
                <w:szCs w:val="24"/>
                <w:lang w:eastAsia="ru-RU"/>
              </w:rPr>
            </w:pPr>
            <w:proofErr w:type="spellStart"/>
            <w:r w:rsidRPr="00F75F94">
              <w:rPr>
                <w:kern w:val="2"/>
                <w:sz w:val="24"/>
                <w:szCs w:val="24"/>
                <w:lang w:eastAsia="ru-RU"/>
              </w:rPr>
              <w:t>Городишенина</w:t>
            </w:r>
            <w:proofErr w:type="spellEnd"/>
            <w:r w:rsidRPr="00F75F94">
              <w:rPr>
                <w:kern w:val="2"/>
                <w:sz w:val="24"/>
                <w:szCs w:val="24"/>
                <w:lang w:eastAsia="ru-RU"/>
              </w:rPr>
              <w:t xml:space="preserve"> М.И., </w:t>
            </w:r>
            <w:r>
              <w:rPr>
                <w:kern w:val="2"/>
                <w:sz w:val="24"/>
                <w:szCs w:val="24"/>
                <w:lang w:eastAsia="ru-RU"/>
              </w:rPr>
              <w:t xml:space="preserve">заместитель главы, </w:t>
            </w:r>
            <w:r w:rsidRPr="00F75F94">
              <w:rPr>
                <w:kern w:val="2"/>
                <w:sz w:val="24"/>
                <w:szCs w:val="24"/>
                <w:lang w:eastAsia="ru-RU"/>
              </w:rPr>
              <w:t>начальник финансового Управления Н</w:t>
            </w:r>
            <w:r w:rsidRPr="00F75F94">
              <w:rPr>
                <w:kern w:val="2"/>
                <w:sz w:val="24"/>
                <w:szCs w:val="24"/>
                <w:lang w:eastAsia="ru-RU"/>
              </w:rPr>
              <w:t>и</w:t>
            </w:r>
            <w:r w:rsidRPr="00F75F94">
              <w:rPr>
                <w:kern w:val="2"/>
                <w:sz w:val="24"/>
                <w:szCs w:val="24"/>
                <w:lang w:eastAsia="ru-RU"/>
              </w:rPr>
              <w:t xml:space="preserve">кольского муниципального </w:t>
            </w:r>
            <w:r>
              <w:rPr>
                <w:kern w:val="2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5" w:rsidRPr="00F75F94" w:rsidRDefault="00570B65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5" w:rsidRPr="00F75F94" w:rsidRDefault="00570B65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570B65" w:rsidRPr="00F75F94" w:rsidTr="00570B6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5" w:rsidRPr="00F75F94" w:rsidRDefault="00570B65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5" w:rsidRPr="00F75F94" w:rsidRDefault="00570B65" w:rsidP="00570B65">
            <w:pPr>
              <w:widowControl w:val="0"/>
              <w:rPr>
                <w:kern w:val="2"/>
                <w:sz w:val="24"/>
                <w:szCs w:val="24"/>
                <w:lang w:eastAsia="ru-RU"/>
              </w:rPr>
            </w:pPr>
            <w:proofErr w:type="spellStart"/>
            <w:r w:rsidRPr="00F75F94">
              <w:rPr>
                <w:kern w:val="2"/>
                <w:sz w:val="24"/>
                <w:szCs w:val="24"/>
                <w:lang w:eastAsia="ru-RU"/>
              </w:rPr>
              <w:t>Корепина</w:t>
            </w:r>
            <w:proofErr w:type="spellEnd"/>
            <w:r w:rsidRPr="00F75F94">
              <w:rPr>
                <w:kern w:val="2"/>
                <w:sz w:val="24"/>
                <w:szCs w:val="24"/>
                <w:lang w:eastAsia="ru-RU"/>
              </w:rPr>
              <w:t xml:space="preserve"> М.Н., </w:t>
            </w:r>
            <w:r>
              <w:rPr>
                <w:kern w:val="2"/>
                <w:sz w:val="24"/>
                <w:szCs w:val="24"/>
                <w:lang w:eastAsia="ru-RU"/>
              </w:rPr>
              <w:t xml:space="preserve">начальник </w:t>
            </w:r>
            <w:r w:rsidRPr="00F75F94">
              <w:rPr>
                <w:kern w:val="2"/>
                <w:sz w:val="24"/>
                <w:szCs w:val="24"/>
                <w:lang w:eastAsia="ru-RU"/>
              </w:rPr>
              <w:t>юридическ</w:t>
            </w:r>
            <w:r>
              <w:rPr>
                <w:kern w:val="2"/>
                <w:sz w:val="24"/>
                <w:szCs w:val="24"/>
                <w:lang w:eastAsia="ru-RU"/>
              </w:rPr>
              <w:t xml:space="preserve">ого </w:t>
            </w:r>
            <w:r w:rsidRPr="00F75F94">
              <w:rPr>
                <w:kern w:val="2"/>
                <w:sz w:val="24"/>
                <w:szCs w:val="24"/>
                <w:lang w:eastAsia="ru-RU"/>
              </w:rPr>
              <w:t>отдел</w:t>
            </w:r>
            <w:r>
              <w:rPr>
                <w:kern w:val="2"/>
                <w:sz w:val="24"/>
                <w:szCs w:val="24"/>
                <w:lang w:eastAsia="ru-RU"/>
              </w:rPr>
              <w:t xml:space="preserve">а </w:t>
            </w:r>
            <w:r w:rsidRPr="00F75F94">
              <w:rPr>
                <w:kern w:val="2"/>
                <w:sz w:val="24"/>
                <w:szCs w:val="24"/>
                <w:lang w:eastAsia="ru-RU"/>
              </w:rPr>
              <w:t xml:space="preserve"> администрации Никольского м</w:t>
            </w:r>
            <w:r w:rsidRPr="00F75F94">
              <w:rPr>
                <w:kern w:val="2"/>
                <w:sz w:val="24"/>
                <w:szCs w:val="24"/>
                <w:lang w:eastAsia="ru-RU"/>
              </w:rPr>
              <w:t>у</w:t>
            </w:r>
            <w:r w:rsidRPr="00F75F94">
              <w:rPr>
                <w:kern w:val="2"/>
                <w:sz w:val="24"/>
                <w:szCs w:val="24"/>
                <w:lang w:eastAsia="ru-RU"/>
              </w:rPr>
              <w:t xml:space="preserve">ниципального </w:t>
            </w:r>
            <w:r>
              <w:rPr>
                <w:kern w:val="2"/>
                <w:sz w:val="24"/>
                <w:szCs w:val="24"/>
                <w:lang w:eastAsia="ru-RU"/>
              </w:rPr>
              <w:t>округа</w:t>
            </w:r>
            <w:r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5" w:rsidRPr="00F75F94" w:rsidRDefault="00570B65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5" w:rsidRPr="00F75F94" w:rsidRDefault="00570B65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F75F94" w:rsidRPr="00F75F94" w:rsidTr="00570B6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570B65" w:rsidP="00570B65">
            <w:pPr>
              <w:widowControl w:val="0"/>
              <w:jc w:val="both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Щукина Н.И.</w:t>
            </w:r>
            <w:r w:rsidR="00F75F94" w:rsidRPr="00F75F94">
              <w:rPr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kern w:val="2"/>
                <w:sz w:val="24"/>
                <w:szCs w:val="24"/>
                <w:lang w:eastAsia="ru-RU"/>
              </w:rPr>
              <w:t>начальник</w:t>
            </w:r>
            <w:r w:rsidR="00F75F94" w:rsidRPr="00F75F94">
              <w:rPr>
                <w:kern w:val="2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kern w:val="2"/>
                <w:sz w:val="24"/>
                <w:szCs w:val="24"/>
                <w:lang w:eastAsia="ru-RU"/>
              </w:rPr>
              <w:t>а</w:t>
            </w:r>
            <w:r w:rsidR="00F75F94" w:rsidRPr="00F75F94">
              <w:rPr>
                <w:kern w:val="2"/>
                <w:sz w:val="24"/>
                <w:szCs w:val="24"/>
                <w:lang w:eastAsia="ru-RU"/>
              </w:rPr>
              <w:t xml:space="preserve"> эконом</w:t>
            </w:r>
            <w:r w:rsidR="00F75F94" w:rsidRPr="00F75F94">
              <w:rPr>
                <w:kern w:val="2"/>
                <w:sz w:val="24"/>
                <w:szCs w:val="24"/>
                <w:lang w:eastAsia="ru-RU"/>
              </w:rPr>
              <w:t>и</w:t>
            </w:r>
            <w:r>
              <w:rPr>
                <w:kern w:val="2"/>
                <w:sz w:val="24"/>
                <w:szCs w:val="24"/>
                <w:lang w:eastAsia="ru-RU"/>
              </w:rPr>
              <w:t xml:space="preserve">ки </w:t>
            </w:r>
            <w:r w:rsidR="00F75F94" w:rsidRPr="00F75F94">
              <w:rPr>
                <w:kern w:val="2"/>
                <w:sz w:val="24"/>
                <w:szCs w:val="24"/>
                <w:lang w:eastAsia="ru-RU"/>
              </w:rPr>
              <w:t>и стратегического планирования а</w:t>
            </w:r>
            <w:r w:rsidR="00F75F94" w:rsidRPr="00F75F94">
              <w:rPr>
                <w:kern w:val="2"/>
                <w:sz w:val="24"/>
                <w:szCs w:val="24"/>
                <w:lang w:eastAsia="ru-RU"/>
              </w:rPr>
              <w:t>д</w:t>
            </w:r>
            <w:r w:rsidR="00F75F94" w:rsidRPr="00F75F94">
              <w:rPr>
                <w:kern w:val="2"/>
                <w:sz w:val="24"/>
                <w:szCs w:val="24"/>
                <w:lang w:eastAsia="ru-RU"/>
              </w:rPr>
              <w:t>министрации Никольского му</w:t>
            </w:r>
            <w:r>
              <w:rPr>
                <w:kern w:val="2"/>
                <w:sz w:val="24"/>
                <w:szCs w:val="24"/>
                <w:lang w:eastAsia="ru-RU"/>
              </w:rPr>
              <w:t>ниципал</w:t>
            </w:r>
            <w:r>
              <w:rPr>
                <w:kern w:val="2"/>
                <w:sz w:val="24"/>
                <w:szCs w:val="24"/>
                <w:lang w:eastAsia="ru-RU"/>
              </w:rPr>
              <w:t>ь</w:t>
            </w:r>
            <w:r>
              <w:rPr>
                <w:kern w:val="2"/>
                <w:sz w:val="24"/>
                <w:szCs w:val="24"/>
                <w:lang w:eastAsia="ru-RU"/>
              </w:rPr>
              <w:t>ного округ</w:t>
            </w:r>
            <w:r w:rsidR="00F75F94" w:rsidRPr="00F75F94">
              <w:rPr>
                <w:kern w:val="2"/>
                <w:sz w:val="24"/>
                <w:szCs w:val="24"/>
                <w:lang w:eastAsia="ru-RU"/>
              </w:rPr>
              <w:t>а</w:t>
            </w:r>
            <w:r w:rsidR="00F75F94"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  <w:r w:rsidR="00F75F94" w:rsidRPr="00F75F94">
              <w:rPr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</w:p>
        </w:tc>
      </w:tr>
      <w:tr w:rsidR="00F75F94" w:rsidRPr="00F75F94" w:rsidTr="00570B6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94" w:rsidRPr="00F75F94" w:rsidRDefault="00F75F94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5" w:rsidRPr="00570B65" w:rsidRDefault="00570B65" w:rsidP="00570B65">
            <w:pPr>
              <w:widowControl w:val="0"/>
              <w:jc w:val="both"/>
              <w:rPr>
                <w:kern w:val="2"/>
                <w:sz w:val="24"/>
                <w:szCs w:val="24"/>
                <w:lang w:eastAsia="ru-RU"/>
              </w:rPr>
            </w:pPr>
            <w:proofErr w:type="spellStart"/>
            <w:r w:rsidRPr="00570B65">
              <w:rPr>
                <w:kern w:val="2"/>
                <w:sz w:val="24"/>
                <w:szCs w:val="24"/>
                <w:lang w:eastAsia="ru-RU"/>
              </w:rPr>
              <w:t>Лешукова</w:t>
            </w:r>
            <w:proofErr w:type="spellEnd"/>
            <w:r w:rsidRPr="00570B65">
              <w:rPr>
                <w:kern w:val="2"/>
                <w:sz w:val="24"/>
                <w:szCs w:val="24"/>
                <w:lang w:eastAsia="ru-RU"/>
              </w:rPr>
              <w:t xml:space="preserve"> М.С., </w:t>
            </w:r>
          </w:p>
          <w:p w:rsidR="00F75F94" w:rsidRPr="00F75F94" w:rsidRDefault="00570B65" w:rsidP="00570B65">
            <w:pPr>
              <w:widowControl w:val="0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570B65">
              <w:rPr>
                <w:kern w:val="2"/>
                <w:sz w:val="24"/>
                <w:szCs w:val="24"/>
                <w:lang w:eastAsia="ru-RU"/>
              </w:rPr>
              <w:t>консультант отдела организации закупок и планирования</w:t>
            </w:r>
            <w:r>
              <w:rPr>
                <w:kern w:val="2"/>
                <w:sz w:val="24"/>
                <w:szCs w:val="24"/>
                <w:lang w:eastAsia="ru-RU"/>
              </w:rPr>
              <w:t xml:space="preserve"> </w:t>
            </w:r>
            <w:r w:rsidRPr="00570B65">
              <w:rPr>
                <w:kern w:val="2"/>
                <w:sz w:val="24"/>
                <w:szCs w:val="24"/>
                <w:lang w:eastAsia="ru-RU"/>
              </w:rPr>
              <w:t>администрации Никол</w:t>
            </w:r>
            <w:r w:rsidRPr="00570B65">
              <w:rPr>
                <w:kern w:val="2"/>
                <w:sz w:val="24"/>
                <w:szCs w:val="24"/>
                <w:lang w:eastAsia="ru-RU"/>
              </w:rPr>
              <w:t>ь</w:t>
            </w:r>
            <w:r w:rsidRPr="00570B65">
              <w:rPr>
                <w:kern w:val="2"/>
                <w:sz w:val="24"/>
                <w:szCs w:val="24"/>
                <w:lang w:eastAsia="ru-RU"/>
              </w:rPr>
              <w:t xml:space="preserve">ского муниципального округа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94" w:rsidRPr="00F75F94" w:rsidRDefault="00F75F94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94" w:rsidRPr="00F75F94" w:rsidRDefault="00F75F94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C31C49" w:rsidRPr="00F75F94" w:rsidTr="00570B6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C49" w:rsidRPr="00F75F94" w:rsidRDefault="00C31C49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C49" w:rsidRPr="00F75F94" w:rsidRDefault="00C31C49" w:rsidP="00C31C49">
            <w:pPr>
              <w:widowControl w:val="0"/>
              <w:jc w:val="both"/>
              <w:rPr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kern w:val="2"/>
                <w:sz w:val="24"/>
                <w:szCs w:val="24"/>
                <w:lang w:eastAsia="ru-RU"/>
              </w:rPr>
              <w:t>Бушманова</w:t>
            </w:r>
            <w:proofErr w:type="spellEnd"/>
            <w:r>
              <w:rPr>
                <w:kern w:val="2"/>
                <w:sz w:val="24"/>
                <w:szCs w:val="24"/>
                <w:lang w:eastAsia="ru-RU"/>
              </w:rPr>
              <w:t xml:space="preserve"> Н.В., начальник Управления культуры </w:t>
            </w:r>
            <w:r w:rsidR="00570B65">
              <w:rPr>
                <w:kern w:val="2"/>
                <w:sz w:val="24"/>
                <w:szCs w:val="24"/>
                <w:lang w:eastAsia="ru-RU"/>
              </w:rPr>
              <w:t>и молодежной политики</w:t>
            </w:r>
            <w:r w:rsidR="00570B65">
              <w:t xml:space="preserve"> </w:t>
            </w:r>
            <w:r w:rsidR="00570B65" w:rsidRPr="00570B65">
              <w:rPr>
                <w:kern w:val="2"/>
                <w:sz w:val="24"/>
                <w:szCs w:val="24"/>
                <w:lang w:eastAsia="ru-RU"/>
              </w:rPr>
              <w:t>адм</w:t>
            </w:r>
            <w:r w:rsidR="00570B65" w:rsidRPr="00570B65">
              <w:rPr>
                <w:kern w:val="2"/>
                <w:sz w:val="24"/>
                <w:szCs w:val="24"/>
                <w:lang w:eastAsia="ru-RU"/>
              </w:rPr>
              <w:t>и</w:t>
            </w:r>
            <w:r w:rsidR="00570B65" w:rsidRPr="00570B65">
              <w:rPr>
                <w:kern w:val="2"/>
                <w:sz w:val="24"/>
                <w:szCs w:val="24"/>
                <w:lang w:eastAsia="ru-RU"/>
              </w:rPr>
              <w:t xml:space="preserve">нистрации Никольского муниципального округа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C49" w:rsidRPr="00F75F94" w:rsidRDefault="00C31C49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C49" w:rsidRPr="00F75F94" w:rsidRDefault="00C31C49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C31C49" w:rsidRPr="00F75F94" w:rsidTr="00570B6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C49" w:rsidRPr="00F75F94" w:rsidRDefault="00C31C49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C49" w:rsidRPr="00F75F94" w:rsidRDefault="00C31C49" w:rsidP="00C31C49">
            <w:pPr>
              <w:widowControl w:val="0"/>
              <w:jc w:val="both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 xml:space="preserve">Вершинина С.А., начальник Управления образования </w:t>
            </w:r>
            <w:r w:rsidR="00570B65" w:rsidRPr="00570B65">
              <w:rPr>
                <w:kern w:val="2"/>
                <w:sz w:val="24"/>
                <w:szCs w:val="24"/>
                <w:lang w:eastAsia="ru-RU"/>
              </w:rPr>
              <w:t xml:space="preserve">администрации Никольского муниципального округа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C49" w:rsidRPr="00F75F94" w:rsidRDefault="00C31C49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C49" w:rsidRPr="00F75F94" w:rsidRDefault="00C31C49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</w:tr>
    </w:tbl>
    <w:p w:rsidR="00F75F94" w:rsidRPr="00F75F94" w:rsidRDefault="00F75F94" w:rsidP="00F75F94">
      <w:pPr>
        <w:widowControl w:val="0"/>
        <w:ind w:firstLine="567"/>
        <w:jc w:val="both"/>
        <w:rPr>
          <w:color w:val="000000"/>
          <w:kern w:val="2"/>
          <w:sz w:val="24"/>
          <w:szCs w:val="24"/>
          <w:lang w:eastAsia="ru-RU"/>
        </w:rPr>
      </w:pPr>
      <w:r w:rsidRPr="00F75F94">
        <w:rPr>
          <w:color w:val="000000"/>
          <w:kern w:val="2"/>
          <w:sz w:val="24"/>
          <w:szCs w:val="24"/>
          <w:lang w:val="en-US" w:eastAsia="ru-RU"/>
        </w:rPr>
        <w:t> </w:t>
      </w:r>
    </w:p>
    <w:p w:rsidR="00F75F94" w:rsidRPr="00F75F94" w:rsidRDefault="00F75F94" w:rsidP="00F75F94">
      <w:pPr>
        <w:widowControl w:val="0"/>
        <w:ind w:firstLine="567"/>
        <w:jc w:val="both"/>
        <w:rPr>
          <w:color w:val="000000"/>
          <w:kern w:val="2"/>
          <w:sz w:val="24"/>
          <w:szCs w:val="24"/>
          <w:lang w:eastAsia="ru-RU"/>
        </w:rPr>
      </w:pPr>
      <w:r w:rsidRPr="00F75F94">
        <w:rPr>
          <w:color w:val="000000"/>
          <w:kern w:val="2"/>
          <w:sz w:val="24"/>
          <w:szCs w:val="24"/>
          <w:lang w:eastAsia="ru-RU"/>
        </w:rPr>
        <w:t>Проект направлен в прокуратуру Никольского района (дата) ___________</w:t>
      </w:r>
    </w:p>
    <w:p w:rsidR="00F75F94" w:rsidRPr="00F75F94" w:rsidRDefault="00F75F94" w:rsidP="00F75F94">
      <w:pPr>
        <w:widowControl w:val="0"/>
        <w:ind w:firstLine="567"/>
        <w:jc w:val="both"/>
        <w:rPr>
          <w:color w:val="000000"/>
          <w:kern w:val="2"/>
          <w:sz w:val="24"/>
          <w:szCs w:val="24"/>
          <w:lang w:eastAsia="ru-RU"/>
        </w:rPr>
      </w:pPr>
      <w:r w:rsidRPr="00F75F94">
        <w:rPr>
          <w:color w:val="000000"/>
          <w:kern w:val="2"/>
          <w:sz w:val="24"/>
          <w:szCs w:val="24"/>
          <w:lang w:val="en-US"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3"/>
        <w:gridCol w:w="920"/>
        <w:gridCol w:w="921"/>
      </w:tblGrid>
      <w:tr w:rsidR="00F75F94" w:rsidRPr="00F75F94" w:rsidTr="00C31C49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F75F94">
              <w:rPr>
                <w:kern w:val="2"/>
                <w:sz w:val="24"/>
                <w:szCs w:val="24"/>
                <w:lang w:eastAsia="ru-RU"/>
              </w:rPr>
              <w:t>Проект (</w:t>
            </w:r>
            <w:proofErr w:type="gramStart"/>
            <w:r w:rsidRPr="00F75F94">
              <w:rPr>
                <w:kern w:val="2"/>
                <w:sz w:val="24"/>
                <w:szCs w:val="24"/>
                <w:lang w:eastAsia="ru-RU"/>
              </w:rPr>
              <w:t>нужное</w:t>
            </w:r>
            <w:proofErr w:type="gramEnd"/>
            <w:r w:rsidRPr="00F75F94">
              <w:rPr>
                <w:kern w:val="2"/>
                <w:sz w:val="24"/>
                <w:szCs w:val="24"/>
                <w:lang w:eastAsia="ru-RU"/>
              </w:rPr>
              <w:t xml:space="preserve"> отметить):</w:t>
            </w:r>
            <w:r w:rsidRPr="00F75F94">
              <w:rPr>
                <w:kern w:val="2"/>
                <w:sz w:val="24"/>
                <w:szCs w:val="24"/>
                <w:lang w:val="en-US" w:eastAsia="ru-RU"/>
              </w:rPr>
              <w:t> 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F75F94">
              <w:rPr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F75F94">
              <w:rPr>
                <w:kern w:val="2"/>
                <w:sz w:val="24"/>
                <w:szCs w:val="24"/>
                <w:lang w:eastAsia="ru-RU"/>
              </w:rPr>
              <w:t>Нет</w:t>
            </w:r>
          </w:p>
        </w:tc>
      </w:tr>
      <w:tr w:rsidR="00F75F94" w:rsidRPr="00F75F94" w:rsidTr="00C31C49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ind w:firstLine="567"/>
              <w:jc w:val="both"/>
              <w:rPr>
                <w:kern w:val="2"/>
                <w:sz w:val="24"/>
                <w:szCs w:val="24"/>
                <w:lang w:val="en-US" w:eastAsia="ru-RU"/>
              </w:rPr>
            </w:pPr>
            <w:r w:rsidRPr="00F75F94">
              <w:rPr>
                <w:kern w:val="2"/>
                <w:sz w:val="24"/>
                <w:szCs w:val="24"/>
                <w:lang w:eastAsia="ru-RU"/>
              </w:rPr>
              <w:t>я</w:t>
            </w: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вляется</w:t>
            </w:r>
            <w:proofErr w:type="spellEnd"/>
            <w:r w:rsidRPr="00F75F94">
              <w:rPr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нормативным</w:t>
            </w:r>
            <w:proofErr w:type="spellEnd"/>
            <w:r w:rsidRPr="00F75F94">
              <w:rPr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правовым</w:t>
            </w:r>
            <w:proofErr w:type="spellEnd"/>
            <w:r w:rsidRPr="00F75F94">
              <w:rPr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актам</w:t>
            </w:r>
            <w:proofErr w:type="spell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ind w:firstLine="567"/>
              <w:jc w:val="both"/>
              <w:rPr>
                <w:kern w:val="2"/>
                <w:sz w:val="24"/>
                <w:szCs w:val="24"/>
                <w:lang w:val="en-US" w:eastAsia="ru-RU"/>
              </w:rPr>
            </w:pPr>
            <w:r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ind w:firstLine="567"/>
              <w:jc w:val="both"/>
              <w:rPr>
                <w:kern w:val="2"/>
                <w:sz w:val="24"/>
                <w:szCs w:val="24"/>
                <w:lang w:val="en-US" w:eastAsia="ru-RU"/>
              </w:rPr>
            </w:pPr>
            <w:r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</w:p>
        </w:tc>
      </w:tr>
      <w:tr w:rsidR="00F75F94" w:rsidRPr="00F75F94" w:rsidTr="00C31C49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ind w:firstLine="567"/>
              <w:jc w:val="both"/>
              <w:rPr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подлежит</w:t>
            </w:r>
            <w:proofErr w:type="spellEnd"/>
            <w:r w:rsidRPr="00F75F94">
              <w:rPr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официальному</w:t>
            </w:r>
            <w:proofErr w:type="spellEnd"/>
            <w:r w:rsidRPr="00F75F94">
              <w:rPr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опубликованию</w:t>
            </w:r>
            <w:proofErr w:type="spell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ind w:firstLine="567"/>
              <w:jc w:val="both"/>
              <w:rPr>
                <w:kern w:val="2"/>
                <w:sz w:val="24"/>
                <w:szCs w:val="24"/>
                <w:lang w:val="en-US" w:eastAsia="ru-RU"/>
              </w:rPr>
            </w:pPr>
            <w:r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ind w:firstLine="567"/>
              <w:jc w:val="both"/>
              <w:rPr>
                <w:kern w:val="2"/>
                <w:sz w:val="24"/>
                <w:szCs w:val="24"/>
                <w:lang w:val="en-US" w:eastAsia="ru-RU"/>
              </w:rPr>
            </w:pPr>
            <w:r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</w:p>
        </w:tc>
      </w:tr>
      <w:tr w:rsidR="00F75F94" w:rsidRPr="00F75F94" w:rsidTr="00C31C49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ind w:firstLine="567"/>
              <w:jc w:val="both"/>
              <w:rPr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подлежит</w:t>
            </w:r>
            <w:proofErr w:type="spellEnd"/>
            <w:r w:rsidRPr="00F75F94">
              <w:rPr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размещению</w:t>
            </w:r>
            <w:proofErr w:type="spellEnd"/>
            <w:r w:rsidRPr="00F75F94">
              <w:rPr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F75F94">
              <w:rPr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75F94">
              <w:rPr>
                <w:kern w:val="2"/>
                <w:sz w:val="24"/>
                <w:szCs w:val="24"/>
                <w:lang w:val="en-US" w:eastAsia="ru-RU"/>
              </w:rPr>
              <w:t>сайте</w:t>
            </w:r>
            <w:proofErr w:type="spell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ind w:firstLine="567"/>
              <w:jc w:val="both"/>
              <w:rPr>
                <w:kern w:val="2"/>
                <w:sz w:val="24"/>
                <w:szCs w:val="24"/>
                <w:lang w:val="en-US" w:eastAsia="ru-RU"/>
              </w:rPr>
            </w:pPr>
            <w:r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ind w:firstLine="567"/>
              <w:jc w:val="both"/>
              <w:rPr>
                <w:kern w:val="2"/>
                <w:sz w:val="24"/>
                <w:szCs w:val="24"/>
                <w:lang w:val="en-US" w:eastAsia="ru-RU"/>
              </w:rPr>
            </w:pPr>
            <w:r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</w:p>
        </w:tc>
      </w:tr>
      <w:tr w:rsidR="00F75F94" w:rsidRPr="00F75F94" w:rsidTr="00C31C49">
        <w:trPr>
          <w:trHeight w:val="440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F75F94">
              <w:rPr>
                <w:kern w:val="2"/>
                <w:sz w:val="24"/>
                <w:szCs w:val="24"/>
                <w:lang w:eastAsia="ru-RU"/>
              </w:rPr>
              <w:t>получил положительное заключение прокуратуры Никольского района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94" w:rsidRPr="00F75F94" w:rsidRDefault="00F75F94" w:rsidP="00F75F94">
            <w:pPr>
              <w:widowControl w:val="0"/>
              <w:spacing w:line="330" w:lineRule="atLeast"/>
              <w:ind w:firstLine="567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F75F94">
              <w:rPr>
                <w:kern w:val="2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F75F94" w:rsidRPr="00F75F94" w:rsidRDefault="00F75F94" w:rsidP="00F75F94">
      <w:pPr>
        <w:widowControl w:val="0"/>
        <w:jc w:val="both"/>
        <w:rPr>
          <w:color w:val="000000"/>
          <w:kern w:val="2"/>
          <w:sz w:val="24"/>
          <w:szCs w:val="24"/>
          <w:lang w:eastAsia="ru-RU"/>
        </w:rPr>
      </w:pPr>
    </w:p>
    <w:p w:rsidR="00F75F94" w:rsidRDefault="00F75F94" w:rsidP="00F75F94">
      <w:pPr>
        <w:widowControl w:val="0"/>
        <w:ind w:firstLine="567"/>
        <w:jc w:val="both"/>
        <w:rPr>
          <w:color w:val="000000"/>
          <w:kern w:val="2"/>
          <w:sz w:val="24"/>
          <w:szCs w:val="24"/>
          <w:lang w:eastAsia="ru-RU"/>
        </w:rPr>
      </w:pPr>
      <w:r w:rsidRPr="00F75F94">
        <w:rPr>
          <w:color w:val="000000"/>
          <w:kern w:val="2"/>
          <w:sz w:val="24"/>
          <w:szCs w:val="24"/>
          <w:lang w:eastAsia="ru-RU"/>
        </w:rPr>
        <w:t>Проект сдан (дата и подпись исполнителя) _________________________________</w:t>
      </w:r>
    </w:p>
    <w:p w:rsidR="00570B65" w:rsidRDefault="00570B65" w:rsidP="00570B65">
      <w:pPr>
        <w:widowControl w:val="0"/>
        <w:jc w:val="both"/>
        <w:rPr>
          <w:color w:val="000000"/>
          <w:kern w:val="2"/>
          <w:sz w:val="24"/>
          <w:szCs w:val="24"/>
          <w:lang w:eastAsia="ru-RU"/>
        </w:rPr>
      </w:pPr>
      <w:r>
        <w:rPr>
          <w:color w:val="000000"/>
          <w:kern w:val="2"/>
          <w:sz w:val="24"/>
          <w:szCs w:val="24"/>
          <w:lang w:eastAsia="ru-RU"/>
        </w:rPr>
        <w:t>Рассылка:</w:t>
      </w:r>
    </w:p>
    <w:p w:rsidR="00570B65" w:rsidRDefault="00570B65" w:rsidP="00F75F94">
      <w:pPr>
        <w:widowControl w:val="0"/>
        <w:ind w:firstLine="567"/>
        <w:jc w:val="both"/>
        <w:rPr>
          <w:color w:val="000000"/>
          <w:kern w:val="2"/>
          <w:sz w:val="24"/>
          <w:szCs w:val="24"/>
          <w:lang w:eastAsia="ru-RU"/>
        </w:rPr>
      </w:pPr>
    </w:p>
    <w:p w:rsidR="00570B65" w:rsidRDefault="00570B65" w:rsidP="00F75F94">
      <w:pPr>
        <w:widowControl w:val="0"/>
        <w:ind w:firstLine="567"/>
        <w:jc w:val="both"/>
        <w:rPr>
          <w:color w:val="000000"/>
          <w:kern w:val="2"/>
          <w:sz w:val="24"/>
          <w:szCs w:val="24"/>
          <w:lang w:eastAsia="ru-RU"/>
        </w:rPr>
      </w:pPr>
    </w:p>
    <w:p w:rsidR="00570B65" w:rsidRPr="00F75F94" w:rsidRDefault="00570B65" w:rsidP="00F75F94">
      <w:pPr>
        <w:widowControl w:val="0"/>
        <w:ind w:firstLine="567"/>
        <w:jc w:val="both"/>
        <w:rPr>
          <w:color w:val="000000"/>
          <w:kern w:val="2"/>
          <w:sz w:val="24"/>
          <w:szCs w:val="24"/>
          <w:lang w:eastAsia="ru-RU"/>
        </w:rPr>
      </w:pPr>
    </w:p>
    <w:p w:rsidR="00F75F94" w:rsidRPr="00F75F94" w:rsidRDefault="00F75F94" w:rsidP="00F75F94">
      <w:pPr>
        <w:widowControl w:val="0"/>
        <w:ind w:firstLine="567"/>
        <w:jc w:val="both"/>
        <w:rPr>
          <w:color w:val="000000"/>
          <w:kern w:val="2"/>
          <w:sz w:val="24"/>
          <w:szCs w:val="24"/>
          <w:lang w:eastAsia="ru-RU"/>
        </w:rPr>
      </w:pPr>
    </w:p>
    <w:p w:rsidR="00F75F94" w:rsidRDefault="00F75F94">
      <w:pPr>
        <w:contextualSpacing/>
        <w:rPr>
          <w:sz w:val="24"/>
          <w:szCs w:val="24"/>
        </w:rPr>
      </w:pPr>
    </w:p>
    <w:p w:rsidR="00734CBA" w:rsidRDefault="000B5D81" w:rsidP="00F75F94">
      <w:pPr>
        <w:contextualSpacing/>
        <w:jc w:val="center"/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87BD4DE" wp14:editId="11A203FF">
            <wp:extent cx="5715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BA" w:rsidRDefault="00734CBA">
      <w:pPr>
        <w:pStyle w:val="1b"/>
        <w:spacing w:before="0" w:after="0"/>
        <w:contextualSpacing/>
        <w:jc w:val="center"/>
        <w:rPr>
          <w:color w:val="000000"/>
        </w:rPr>
      </w:pPr>
    </w:p>
    <w:p w:rsidR="00734CBA" w:rsidRDefault="00734CBA">
      <w:pPr>
        <w:pStyle w:val="1b"/>
        <w:spacing w:before="0" w:after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А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Д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М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Н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Т</w:t>
      </w:r>
      <w:r w:rsidR="00DC6A9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Р</w:t>
      </w:r>
      <w:proofErr w:type="gramEnd"/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А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Ц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Я</w:t>
      </w:r>
      <w:r w:rsidR="00DC6A91">
        <w:rPr>
          <w:b/>
          <w:color w:val="000000"/>
        </w:rPr>
        <w:t xml:space="preserve">  </w:t>
      </w:r>
      <w:r>
        <w:rPr>
          <w:b/>
          <w:color w:val="000000"/>
        </w:rPr>
        <w:t xml:space="preserve"> Н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К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Л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Ь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К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Г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</w:p>
    <w:p w:rsidR="00734CBA" w:rsidRDefault="00734CBA">
      <w:pPr>
        <w:pStyle w:val="1b"/>
        <w:spacing w:before="0" w:after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М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У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Н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 w:rsidR="00DC6A9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Ц</w:t>
      </w:r>
      <w:proofErr w:type="gramEnd"/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П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А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Л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Ь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Н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Г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570B65">
        <w:rPr>
          <w:b/>
          <w:color w:val="000000"/>
        </w:rPr>
        <w:t>ОКРУГА</w:t>
      </w:r>
    </w:p>
    <w:p w:rsidR="00734CBA" w:rsidRDefault="00734CBA">
      <w:pPr>
        <w:pStyle w:val="1b"/>
        <w:spacing w:before="0" w:after="0"/>
        <w:contextualSpacing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Т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А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Н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Л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Е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Н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 w:rsidR="00DC6A91">
        <w:rPr>
          <w:b/>
          <w:color w:val="000000"/>
        </w:rPr>
        <w:t xml:space="preserve"> </w:t>
      </w:r>
      <w:r>
        <w:rPr>
          <w:b/>
          <w:color w:val="000000"/>
        </w:rPr>
        <w:t>Е</w:t>
      </w:r>
    </w:p>
    <w:p w:rsidR="00734CBA" w:rsidRDefault="00734CBA">
      <w:pPr>
        <w:pStyle w:val="1b"/>
        <w:spacing w:before="0" w:after="0"/>
        <w:contextualSpacing/>
        <w:jc w:val="right"/>
        <w:rPr>
          <w:b/>
          <w:color w:val="000000"/>
        </w:rPr>
      </w:pPr>
    </w:p>
    <w:p w:rsidR="00734CBA" w:rsidRDefault="00570B65">
      <w:pPr>
        <w:pStyle w:val="1b"/>
        <w:spacing w:before="0" w:after="0"/>
        <w:contextualSpacing/>
        <w:rPr>
          <w:color w:val="000000"/>
        </w:rPr>
      </w:pPr>
      <w:r>
        <w:rPr>
          <w:color w:val="000000"/>
        </w:rPr>
        <w:t>07</w:t>
      </w:r>
      <w:r w:rsidR="002C0B9F">
        <w:rPr>
          <w:color w:val="000000"/>
        </w:rPr>
        <w:t>.202</w:t>
      </w:r>
      <w:r w:rsidR="00EA42D6">
        <w:rPr>
          <w:color w:val="000000"/>
        </w:rPr>
        <w:t>4</w:t>
      </w:r>
      <w:r w:rsidR="00734CBA">
        <w:rPr>
          <w:color w:val="000000"/>
        </w:rPr>
        <w:t xml:space="preserve"> года                                             </w:t>
      </w:r>
      <w:r w:rsidR="002E2B1E">
        <w:rPr>
          <w:color w:val="000000"/>
        </w:rPr>
        <w:t xml:space="preserve">                             </w:t>
      </w:r>
      <w:r w:rsidR="00C968E7">
        <w:rPr>
          <w:color w:val="000000"/>
        </w:rPr>
        <w:t xml:space="preserve">                                              </w:t>
      </w:r>
      <w:r w:rsidR="00734CBA">
        <w:rPr>
          <w:color w:val="000000"/>
        </w:rPr>
        <w:t xml:space="preserve"> №</w:t>
      </w:r>
      <w:r w:rsidR="002E2B1E">
        <w:rPr>
          <w:color w:val="000000"/>
        </w:rPr>
        <w:t xml:space="preserve"> </w:t>
      </w:r>
    </w:p>
    <w:p w:rsidR="00734CBA" w:rsidRDefault="00734CBA">
      <w:pPr>
        <w:pStyle w:val="1b"/>
        <w:spacing w:before="0" w:after="0"/>
        <w:contextualSpacing/>
        <w:jc w:val="center"/>
        <w:rPr>
          <w:color w:val="000000"/>
        </w:rPr>
      </w:pPr>
      <w:r>
        <w:rPr>
          <w:color w:val="000000"/>
        </w:rPr>
        <w:t xml:space="preserve">г. Никольск </w:t>
      </w:r>
    </w:p>
    <w:p w:rsidR="00734CBA" w:rsidRDefault="00734CBA">
      <w:pPr>
        <w:pStyle w:val="1b"/>
        <w:spacing w:before="0" w:after="0"/>
        <w:contextualSpacing/>
        <w:rPr>
          <w:color w:val="000000"/>
        </w:rPr>
      </w:pPr>
    </w:p>
    <w:p w:rsidR="00734CBA" w:rsidRPr="00E3410A" w:rsidRDefault="00734CBA">
      <w:pPr>
        <w:pStyle w:val="1b"/>
        <w:spacing w:before="0" w:after="0"/>
        <w:rPr>
          <w:color w:val="000000"/>
        </w:rPr>
      </w:pPr>
      <w:r w:rsidRPr="00E3410A">
        <w:rPr>
          <w:color w:val="000000"/>
        </w:rPr>
        <w:t xml:space="preserve">О внесении изменений в муниципальную программу </w:t>
      </w:r>
    </w:p>
    <w:p w:rsidR="00734CBA" w:rsidRPr="00E3410A" w:rsidRDefault="00734CBA">
      <w:pPr>
        <w:pStyle w:val="1b"/>
        <w:spacing w:before="0" w:after="0"/>
        <w:rPr>
          <w:color w:val="000000"/>
        </w:rPr>
      </w:pPr>
      <w:r w:rsidRPr="00E3410A">
        <w:rPr>
          <w:color w:val="000000"/>
        </w:rPr>
        <w:t xml:space="preserve">«Обеспечение законности, правопорядка и </w:t>
      </w:r>
    </w:p>
    <w:p w:rsidR="00734CBA" w:rsidRPr="00E3410A" w:rsidRDefault="00734CBA">
      <w:pPr>
        <w:pStyle w:val="1b"/>
        <w:spacing w:before="0" w:after="0"/>
        <w:rPr>
          <w:color w:val="000000"/>
        </w:rPr>
      </w:pPr>
      <w:r w:rsidRPr="00E3410A">
        <w:rPr>
          <w:color w:val="000000"/>
        </w:rPr>
        <w:t xml:space="preserve">общественной безопасности в Никольском </w:t>
      </w:r>
    </w:p>
    <w:p w:rsidR="00E3410A" w:rsidRDefault="00734CBA">
      <w:pPr>
        <w:pStyle w:val="1b"/>
        <w:spacing w:before="0" w:after="0"/>
        <w:rPr>
          <w:color w:val="000000"/>
        </w:rPr>
      </w:pPr>
      <w:proofErr w:type="gramStart"/>
      <w:r w:rsidRPr="00E3410A">
        <w:rPr>
          <w:color w:val="000000"/>
        </w:rPr>
        <w:t xml:space="preserve">муниципальном </w:t>
      </w:r>
      <w:r w:rsidR="00FB5C73">
        <w:rPr>
          <w:color w:val="000000"/>
        </w:rPr>
        <w:t>округе</w:t>
      </w:r>
      <w:r w:rsidRPr="00E3410A">
        <w:rPr>
          <w:color w:val="000000"/>
        </w:rPr>
        <w:t xml:space="preserve"> на 202</w:t>
      </w:r>
      <w:r w:rsidR="00FB5C73">
        <w:rPr>
          <w:color w:val="000000"/>
        </w:rPr>
        <w:t>4</w:t>
      </w:r>
      <w:r w:rsidRPr="00E3410A">
        <w:rPr>
          <w:color w:val="000000"/>
        </w:rPr>
        <w:t>-202</w:t>
      </w:r>
      <w:r w:rsidR="00FB5C73">
        <w:rPr>
          <w:color w:val="000000"/>
        </w:rPr>
        <w:t>6</w:t>
      </w:r>
      <w:r w:rsidRPr="00E3410A">
        <w:rPr>
          <w:color w:val="000000"/>
        </w:rPr>
        <w:t xml:space="preserve"> годы», </w:t>
      </w:r>
      <w:proofErr w:type="gramEnd"/>
    </w:p>
    <w:p w:rsidR="00E3410A" w:rsidRDefault="00734CBA">
      <w:pPr>
        <w:pStyle w:val="1b"/>
        <w:spacing w:before="0" w:after="0"/>
        <w:rPr>
          <w:color w:val="000000"/>
        </w:rPr>
      </w:pPr>
      <w:proofErr w:type="gramStart"/>
      <w:r w:rsidRPr="00E3410A">
        <w:rPr>
          <w:color w:val="000000"/>
        </w:rPr>
        <w:t>утвержденную</w:t>
      </w:r>
      <w:proofErr w:type="gramEnd"/>
      <w:r w:rsidRPr="00E3410A">
        <w:rPr>
          <w:color w:val="000000"/>
        </w:rPr>
        <w:t xml:space="preserve"> постановлением администрации</w:t>
      </w:r>
    </w:p>
    <w:p w:rsidR="00E3410A" w:rsidRDefault="00734CBA">
      <w:pPr>
        <w:pStyle w:val="1b"/>
        <w:spacing w:before="0" w:after="0"/>
        <w:rPr>
          <w:color w:val="000000"/>
        </w:rPr>
      </w:pPr>
      <w:r w:rsidRPr="00E3410A">
        <w:rPr>
          <w:color w:val="000000"/>
        </w:rPr>
        <w:t>Никольского</w:t>
      </w:r>
      <w:r w:rsidR="00E3410A">
        <w:rPr>
          <w:color w:val="000000"/>
        </w:rPr>
        <w:t xml:space="preserve"> </w:t>
      </w:r>
      <w:r w:rsidRPr="00E3410A">
        <w:rPr>
          <w:color w:val="000000"/>
        </w:rPr>
        <w:t xml:space="preserve">муниципального района </w:t>
      </w:r>
    </w:p>
    <w:p w:rsidR="00734CBA" w:rsidRPr="00E3410A" w:rsidRDefault="00734CBA">
      <w:pPr>
        <w:pStyle w:val="1b"/>
        <w:spacing w:before="0" w:after="0"/>
        <w:rPr>
          <w:color w:val="000000"/>
        </w:rPr>
      </w:pPr>
      <w:r w:rsidRPr="00E3410A">
        <w:rPr>
          <w:color w:val="000000"/>
        </w:rPr>
        <w:t xml:space="preserve">от </w:t>
      </w:r>
      <w:r w:rsidR="00FB5C73">
        <w:rPr>
          <w:color w:val="000000"/>
        </w:rPr>
        <w:t>13.10.2023</w:t>
      </w:r>
      <w:r w:rsidRPr="00E3410A">
        <w:rPr>
          <w:color w:val="000000"/>
        </w:rPr>
        <w:t xml:space="preserve"> года № </w:t>
      </w:r>
      <w:r w:rsidR="00FB5C73">
        <w:rPr>
          <w:color w:val="000000"/>
        </w:rPr>
        <w:t>722</w:t>
      </w:r>
    </w:p>
    <w:p w:rsidR="00734CBA" w:rsidRPr="00E3410A" w:rsidRDefault="00734CBA">
      <w:pPr>
        <w:pStyle w:val="1b"/>
        <w:spacing w:before="0" w:after="0"/>
        <w:rPr>
          <w:color w:val="000000"/>
        </w:rPr>
      </w:pPr>
    </w:p>
    <w:p w:rsidR="00734CBA" w:rsidRPr="00E3410A" w:rsidRDefault="00FB5C73">
      <w:pPr>
        <w:pStyle w:val="1b"/>
        <w:spacing w:before="0" w:after="0"/>
        <w:ind w:firstLine="709"/>
        <w:contextualSpacing/>
        <w:jc w:val="both"/>
        <w:rPr>
          <w:color w:val="000000"/>
        </w:rPr>
      </w:pPr>
      <w:r w:rsidRPr="00FB5C73">
        <w:rPr>
          <w:color w:val="000000"/>
        </w:rPr>
        <w:t>В соответствии с постановлением администрации Никольского муниципального округа от 22.01.2024 года № 59 «Об утверждении Порядка разработки, реализации и оценки эффективности муниципальных программ Никольского муниципального округа Вологодской области»  админ</w:t>
      </w:r>
      <w:r w:rsidRPr="00FB5C73">
        <w:rPr>
          <w:color w:val="000000"/>
        </w:rPr>
        <w:t>и</w:t>
      </w:r>
      <w:r w:rsidRPr="00FB5C73">
        <w:rPr>
          <w:color w:val="000000"/>
        </w:rPr>
        <w:t>страция Никольского муниципального округа</w:t>
      </w:r>
    </w:p>
    <w:p w:rsidR="00FB5C73" w:rsidRDefault="00FB5C73">
      <w:pPr>
        <w:pStyle w:val="1b"/>
        <w:spacing w:before="0" w:after="0"/>
        <w:contextualSpacing/>
        <w:jc w:val="both"/>
        <w:rPr>
          <w:color w:val="000000"/>
        </w:rPr>
      </w:pPr>
    </w:p>
    <w:p w:rsidR="00734CBA" w:rsidRPr="00E3410A" w:rsidRDefault="00734CBA">
      <w:pPr>
        <w:pStyle w:val="1b"/>
        <w:spacing w:before="0" w:after="0"/>
        <w:contextualSpacing/>
        <w:jc w:val="both"/>
        <w:rPr>
          <w:color w:val="000000"/>
        </w:rPr>
      </w:pPr>
      <w:r w:rsidRPr="00E3410A">
        <w:rPr>
          <w:color w:val="000000"/>
        </w:rPr>
        <w:t>ПОСТАНОВЛЯЕТ:</w:t>
      </w:r>
    </w:p>
    <w:p w:rsidR="00734CBA" w:rsidRPr="00E3410A" w:rsidRDefault="00734CBA">
      <w:pPr>
        <w:pStyle w:val="1b"/>
        <w:spacing w:before="0" w:after="0"/>
        <w:contextualSpacing/>
        <w:jc w:val="both"/>
        <w:rPr>
          <w:color w:val="000000"/>
        </w:rPr>
      </w:pPr>
    </w:p>
    <w:p w:rsidR="00734CBA" w:rsidRPr="00E3410A" w:rsidRDefault="00734CBA" w:rsidP="00EA42D6">
      <w:pPr>
        <w:pStyle w:val="1b"/>
        <w:numPr>
          <w:ilvl w:val="0"/>
          <w:numId w:val="4"/>
        </w:numPr>
        <w:spacing w:before="57" w:after="57"/>
        <w:ind w:left="0" w:firstLine="709"/>
        <w:jc w:val="both"/>
        <w:rPr>
          <w:color w:val="000000"/>
        </w:rPr>
      </w:pPr>
      <w:r w:rsidRPr="00E3410A">
        <w:rPr>
          <w:color w:val="000000"/>
        </w:rPr>
        <w:t xml:space="preserve">Внести в муниципальную программу «Обеспечение законности, правопорядка и </w:t>
      </w:r>
      <w:r w:rsidR="00E3410A">
        <w:rPr>
          <w:color w:val="000000"/>
        </w:rPr>
        <w:t xml:space="preserve">   </w:t>
      </w:r>
      <w:r w:rsidRPr="00E3410A">
        <w:rPr>
          <w:color w:val="000000"/>
        </w:rPr>
        <w:t xml:space="preserve">общественной безопасности в Никольском муниципальном </w:t>
      </w:r>
      <w:r w:rsidR="00FB5C73">
        <w:rPr>
          <w:color w:val="000000"/>
        </w:rPr>
        <w:t>округе</w:t>
      </w:r>
      <w:r w:rsidRPr="00E3410A">
        <w:rPr>
          <w:color w:val="000000"/>
        </w:rPr>
        <w:t xml:space="preserve"> на 202</w:t>
      </w:r>
      <w:r w:rsidR="00FB5C73">
        <w:rPr>
          <w:color w:val="000000"/>
        </w:rPr>
        <w:t>4</w:t>
      </w:r>
      <w:r w:rsidRPr="00E3410A">
        <w:rPr>
          <w:color w:val="000000"/>
        </w:rPr>
        <w:t>-202</w:t>
      </w:r>
      <w:r w:rsidR="00FB5C73">
        <w:rPr>
          <w:color w:val="000000"/>
        </w:rPr>
        <w:t>6</w:t>
      </w:r>
      <w:r w:rsidRPr="00E3410A">
        <w:rPr>
          <w:color w:val="000000"/>
        </w:rPr>
        <w:t xml:space="preserve"> годы», </w:t>
      </w:r>
      <w:r w:rsidR="00E3410A">
        <w:rPr>
          <w:color w:val="000000"/>
        </w:rPr>
        <w:t xml:space="preserve">          </w:t>
      </w:r>
      <w:r w:rsidRPr="00E3410A">
        <w:rPr>
          <w:color w:val="000000"/>
        </w:rPr>
        <w:t xml:space="preserve">утвержденную постановлением администрации Никольского муниципального района от </w:t>
      </w:r>
      <w:r w:rsidR="00FB5C73">
        <w:rPr>
          <w:color w:val="000000"/>
        </w:rPr>
        <w:t>13.10.2023</w:t>
      </w:r>
      <w:r w:rsidRPr="00E3410A">
        <w:rPr>
          <w:color w:val="000000"/>
        </w:rPr>
        <w:t xml:space="preserve"> года № </w:t>
      </w:r>
      <w:r w:rsidR="00FB5C73">
        <w:rPr>
          <w:color w:val="000000"/>
        </w:rPr>
        <w:t>722</w:t>
      </w:r>
      <w:r w:rsidR="0024262D">
        <w:rPr>
          <w:color w:val="000000"/>
        </w:rPr>
        <w:t xml:space="preserve"> </w:t>
      </w:r>
      <w:r w:rsidRPr="00E3410A">
        <w:rPr>
          <w:color w:val="000000"/>
        </w:rPr>
        <w:t>(далее — муниципальная программа), следующие изменения:</w:t>
      </w:r>
    </w:p>
    <w:p w:rsidR="00734CBA" w:rsidRPr="00E3410A" w:rsidRDefault="009F6070" w:rsidP="009F6070">
      <w:pPr>
        <w:pStyle w:val="1b"/>
        <w:spacing w:before="57" w:after="57"/>
        <w:ind w:firstLine="709"/>
        <w:jc w:val="both"/>
        <w:rPr>
          <w:color w:val="000000"/>
        </w:rPr>
      </w:pPr>
      <w:r w:rsidRPr="00E3410A">
        <w:rPr>
          <w:color w:val="000000"/>
        </w:rPr>
        <w:t>1.1.</w:t>
      </w:r>
      <w:r w:rsidR="004B54B2" w:rsidRPr="00E3410A">
        <w:rPr>
          <w:color w:val="000000"/>
        </w:rPr>
        <w:t xml:space="preserve"> </w:t>
      </w:r>
      <w:r w:rsidR="00734CBA" w:rsidRPr="00E3410A">
        <w:rPr>
          <w:color w:val="000000"/>
        </w:rPr>
        <w:t xml:space="preserve">Строку </w:t>
      </w:r>
      <w:r w:rsidR="00B91C9E" w:rsidRPr="00E3410A">
        <w:rPr>
          <w:color w:val="000000"/>
        </w:rPr>
        <w:t>9</w:t>
      </w:r>
      <w:r w:rsidR="00734CBA" w:rsidRPr="00E3410A">
        <w:rPr>
          <w:color w:val="000000"/>
        </w:rPr>
        <w:t xml:space="preserve"> таблицы паспорта муниципальной программы изложить в следующей </w:t>
      </w:r>
      <w:r w:rsidR="00E3410A">
        <w:rPr>
          <w:color w:val="000000"/>
        </w:rPr>
        <w:t xml:space="preserve">           </w:t>
      </w:r>
      <w:r w:rsidR="00734CBA" w:rsidRPr="00E3410A">
        <w:rPr>
          <w:color w:val="000000"/>
        </w:rPr>
        <w:t>редакции:</w:t>
      </w:r>
    </w:p>
    <w:p w:rsidR="00734CBA" w:rsidRPr="001A1B90" w:rsidRDefault="00734CBA">
      <w:pPr>
        <w:pStyle w:val="1b"/>
        <w:spacing w:before="0" w:after="0"/>
        <w:contextualSpacing/>
        <w:jc w:val="both"/>
        <w:rPr>
          <w:color w:val="000000"/>
          <w:sz w:val="32"/>
        </w:rPr>
      </w:pPr>
      <w:r w:rsidRPr="00E3410A">
        <w:t>«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804"/>
      </w:tblGrid>
      <w:tr w:rsidR="00FB5C73" w:rsidRPr="001A1B90" w:rsidTr="001A1B90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C73" w:rsidRPr="001A1B90" w:rsidRDefault="00FB5C73" w:rsidP="00494BCA">
            <w:pPr>
              <w:widowControl w:val="0"/>
              <w:jc w:val="both"/>
              <w:rPr>
                <w:sz w:val="24"/>
              </w:rPr>
            </w:pPr>
            <w:r w:rsidRPr="001A1B90">
              <w:rPr>
                <w:color w:val="000000"/>
                <w:sz w:val="24"/>
              </w:rPr>
              <w:t>Объем финансового обеспечения муниципальной программы</w:t>
            </w:r>
          </w:p>
          <w:p w:rsidR="00FB5C73" w:rsidRPr="001A1B90" w:rsidRDefault="00FB5C73" w:rsidP="00494BCA">
            <w:pPr>
              <w:widowControl w:val="0"/>
              <w:jc w:val="both"/>
              <w:rPr>
                <w:color w:val="000000"/>
                <w:sz w:val="24"/>
              </w:rPr>
            </w:pPr>
          </w:p>
          <w:p w:rsidR="00FB5C73" w:rsidRPr="001A1B90" w:rsidRDefault="00FB5C73" w:rsidP="00494BCA">
            <w:pPr>
              <w:rPr>
                <w:color w:val="000000"/>
                <w:sz w:val="24"/>
              </w:rPr>
            </w:pPr>
          </w:p>
          <w:p w:rsidR="00FB5C73" w:rsidRPr="001A1B90" w:rsidRDefault="00FB5C73" w:rsidP="00494BCA">
            <w:pPr>
              <w:rPr>
                <w:color w:val="000000"/>
                <w:sz w:val="24"/>
              </w:rPr>
            </w:pPr>
          </w:p>
          <w:p w:rsidR="00FB5C73" w:rsidRPr="001A1B90" w:rsidRDefault="00FB5C73" w:rsidP="00494BCA">
            <w:pPr>
              <w:rPr>
                <w:sz w:val="24"/>
              </w:rPr>
            </w:pPr>
          </w:p>
          <w:p w:rsidR="00FB5C73" w:rsidRPr="001A1B90" w:rsidRDefault="00FB5C73" w:rsidP="00494BCA">
            <w:pPr>
              <w:rPr>
                <w:sz w:val="24"/>
              </w:rPr>
            </w:pPr>
          </w:p>
          <w:p w:rsidR="00FB5C73" w:rsidRPr="001A1B90" w:rsidRDefault="00FB5C73" w:rsidP="00494BCA">
            <w:pPr>
              <w:rPr>
                <w:sz w:val="24"/>
              </w:rPr>
            </w:pPr>
          </w:p>
          <w:p w:rsidR="00FB5C73" w:rsidRPr="001A1B90" w:rsidRDefault="00FB5C73" w:rsidP="00494BCA">
            <w:pPr>
              <w:rPr>
                <w:sz w:val="24"/>
              </w:rPr>
            </w:pPr>
          </w:p>
          <w:p w:rsidR="00FB5C73" w:rsidRPr="001A1B90" w:rsidRDefault="00FB5C73" w:rsidP="00494BCA">
            <w:pPr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C73" w:rsidRPr="001A1B90" w:rsidRDefault="00FB5C73" w:rsidP="00494BCA">
            <w:pPr>
              <w:rPr>
                <w:sz w:val="24"/>
              </w:rPr>
            </w:pPr>
            <w:r w:rsidRPr="001A1B90">
              <w:rPr>
                <w:color w:val="000000"/>
                <w:sz w:val="24"/>
              </w:rPr>
              <w:t xml:space="preserve">Объем средств на реализацию программы  составляет </w:t>
            </w:r>
            <w:r w:rsidR="0024262D" w:rsidRPr="001A1B90">
              <w:rPr>
                <w:color w:val="000000"/>
                <w:sz w:val="24"/>
              </w:rPr>
              <w:t xml:space="preserve">24067,1 </w:t>
            </w:r>
            <w:r w:rsidRPr="001A1B90">
              <w:rPr>
                <w:color w:val="000000"/>
                <w:sz w:val="24"/>
              </w:rPr>
              <w:t xml:space="preserve"> тыс. рублей, в том числе по годам:</w:t>
            </w:r>
          </w:p>
          <w:p w:rsidR="00FB5C73" w:rsidRPr="001A1B90" w:rsidRDefault="00FB5C73" w:rsidP="00494BCA">
            <w:pPr>
              <w:suppressAutoHyphens/>
              <w:jc w:val="both"/>
              <w:rPr>
                <w:color w:val="000000"/>
                <w:sz w:val="24"/>
              </w:rPr>
            </w:pPr>
            <w:r w:rsidRPr="001A1B90">
              <w:rPr>
                <w:color w:val="000000"/>
                <w:sz w:val="24"/>
              </w:rPr>
              <w:t xml:space="preserve">2024 год – </w:t>
            </w:r>
            <w:r w:rsidR="0024262D" w:rsidRPr="001A1B90">
              <w:rPr>
                <w:color w:val="000000"/>
                <w:sz w:val="24"/>
              </w:rPr>
              <w:t xml:space="preserve">11110,3 </w:t>
            </w:r>
            <w:r w:rsidRPr="001A1B90">
              <w:rPr>
                <w:color w:val="000000"/>
                <w:sz w:val="24"/>
              </w:rPr>
              <w:t>тыс. руб.</w:t>
            </w:r>
          </w:p>
          <w:p w:rsidR="00FB5C73" w:rsidRPr="001A1B90" w:rsidRDefault="00FB5C73" w:rsidP="00494BCA">
            <w:pPr>
              <w:suppressAutoHyphens/>
              <w:jc w:val="both"/>
              <w:rPr>
                <w:color w:val="000000"/>
                <w:sz w:val="24"/>
              </w:rPr>
            </w:pPr>
            <w:r w:rsidRPr="001A1B90">
              <w:rPr>
                <w:color w:val="000000"/>
                <w:sz w:val="24"/>
              </w:rPr>
              <w:t>2025 год –  7138,9  тыс. руб.</w:t>
            </w:r>
          </w:p>
          <w:p w:rsidR="00FB5C73" w:rsidRPr="001A1B90" w:rsidRDefault="00FB5C73" w:rsidP="00494BCA">
            <w:pPr>
              <w:suppressAutoHyphens/>
              <w:jc w:val="both"/>
              <w:rPr>
                <w:color w:val="000000"/>
                <w:sz w:val="24"/>
              </w:rPr>
            </w:pPr>
            <w:r w:rsidRPr="001A1B90">
              <w:rPr>
                <w:color w:val="000000"/>
                <w:sz w:val="24"/>
              </w:rPr>
              <w:t>2026 год –  5817,9  тыс. руб.</w:t>
            </w:r>
          </w:p>
          <w:p w:rsidR="00FB5C73" w:rsidRPr="001A1B90" w:rsidRDefault="00FB5C73" w:rsidP="00494BCA">
            <w:pPr>
              <w:rPr>
                <w:sz w:val="24"/>
              </w:rPr>
            </w:pPr>
            <w:r w:rsidRPr="001A1B90">
              <w:rPr>
                <w:color w:val="000000"/>
                <w:sz w:val="24"/>
              </w:rPr>
              <w:t xml:space="preserve">из них за счет средств  бюджета округа  </w:t>
            </w:r>
            <w:r w:rsidR="0072466E" w:rsidRPr="001A1B90">
              <w:rPr>
                <w:color w:val="000000"/>
                <w:sz w:val="24"/>
              </w:rPr>
              <w:t>12453,0</w:t>
            </w:r>
            <w:r w:rsidRPr="001A1B90">
              <w:rPr>
                <w:color w:val="000000"/>
                <w:sz w:val="24"/>
              </w:rPr>
              <w:t xml:space="preserve"> тыс. рублей, в том числе по годам реализации:</w:t>
            </w:r>
          </w:p>
          <w:p w:rsidR="00FB5C73" w:rsidRPr="001A1B90" w:rsidRDefault="00FB5C73" w:rsidP="00494BCA">
            <w:pPr>
              <w:jc w:val="both"/>
              <w:rPr>
                <w:sz w:val="24"/>
              </w:rPr>
            </w:pPr>
            <w:r w:rsidRPr="001A1B90">
              <w:rPr>
                <w:color w:val="000000"/>
                <w:sz w:val="24"/>
              </w:rPr>
              <w:t>2024 год —</w:t>
            </w:r>
            <w:r w:rsidR="0072466E" w:rsidRPr="001A1B90">
              <w:rPr>
                <w:color w:val="000000"/>
                <w:sz w:val="24"/>
              </w:rPr>
              <w:t>4633,7</w:t>
            </w:r>
            <w:r w:rsidRPr="001A1B90">
              <w:rPr>
                <w:color w:val="000000"/>
                <w:sz w:val="24"/>
              </w:rPr>
              <w:t xml:space="preserve"> тыс. рублей;</w:t>
            </w:r>
          </w:p>
          <w:p w:rsidR="00FB5C73" w:rsidRPr="001A1B90" w:rsidRDefault="00FB5C73" w:rsidP="00494BCA">
            <w:pPr>
              <w:rPr>
                <w:color w:val="000000"/>
                <w:sz w:val="24"/>
              </w:rPr>
            </w:pPr>
            <w:r w:rsidRPr="001A1B90">
              <w:rPr>
                <w:color w:val="000000"/>
                <w:sz w:val="24"/>
              </w:rPr>
              <w:t>2025 год —4272,4 тыс. рублей;</w:t>
            </w:r>
          </w:p>
          <w:p w:rsidR="00FB5C73" w:rsidRPr="001A1B90" w:rsidRDefault="00FB5C73" w:rsidP="00494BCA">
            <w:pPr>
              <w:rPr>
                <w:color w:val="000000"/>
                <w:sz w:val="24"/>
              </w:rPr>
            </w:pPr>
            <w:r w:rsidRPr="001A1B90">
              <w:rPr>
                <w:color w:val="000000"/>
                <w:sz w:val="24"/>
              </w:rPr>
              <w:t>2026 год —3546,9 тыс. рублей;</w:t>
            </w:r>
          </w:p>
          <w:p w:rsidR="00FB5C73" w:rsidRPr="001A1B90" w:rsidRDefault="00FB5C73" w:rsidP="00494BCA">
            <w:pPr>
              <w:rPr>
                <w:sz w:val="24"/>
              </w:rPr>
            </w:pPr>
            <w:r w:rsidRPr="001A1B90">
              <w:rPr>
                <w:color w:val="000000"/>
                <w:sz w:val="24"/>
              </w:rPr>
              <w:t xml:space="preserve">из них за счет средств областного бюджета </w:t>
            </w:r>
            <w:r w:rsidR="0072466E" w:rsidRPr="001A1B90">
              <w:rPr>
                <w:color w:val="000000"/>
                <w:sz w:val="24"/>
              </w:rPr>
              <w:t xml:space="preserve">11427,2 </w:t>
            </w:r>
            <w:r w:rsidRPr="001A1B90">
              <w:rPr>
                <w:color w:val="000000"/>
                <w:sz w:val="24"/>
              </w:rPr>
              <w:t xml:space="preserve"> тыс. рублей, в том числе по годам реализации:</w:t>
            </w:r>
          </w:p>
          <w:p w:rsidR="00FB5C73" w:rsidRPr="001A1B90" w:rsidRDefault="00FB5C73" w:rsidP="00494BCA">
            <w:pPr>
              <w:jc w:val="both"/>
              <w:rPr>
                <w:sz w:val="24"/>
              </w:rPr>
            </w:pPr>
            <w:r w:rsidRPr="001A1B90">
              <w:rPr>
                <w:color w:val="000000"/>
                <w:sz w:val="24"/>
              </w:rPr>
              <w:t xml:space="preserve">2024 год — </w:t>
            </w:r>
            <w:r w:rsidR="0072466E" w:rsidRPr="001A1B90">
              <w:rPr>
                <w:color w:val="000000"/>
                <w:sz w:val="24"/>
              </w:rPr>
              <w:t>6289,7</w:t>
            </w:r>
            <w:r w:rsidRPr="001A1B90">
              <w:rPr>
                <w:color w:val="000000"/>
                <w:sz w:val="24"/>
              </w:rPr>
              <w:t xml:space="preserve"> тыс. рублей;</w:t>
            </w:r>
          </w:p>
          <w:p w:rsidR="00FB5C73" w:rsidRPr="001A1B90" w:rsidRDefault="00FB5C73" w:rsidP="00494BCA">
            <w:pPr>
              <w:jc w:val="both"/>
              <w:rPr>
                <w:color w:val="000000"/>
                <w:sz w:val="24"/>
              </w:rPr>
            </w:pPr>
            <w:r w:rsidRPr="001A1B90">
              <w:rPr>
                <w:color w:val="000000"/>
                <w:sz w:val="24"/>
              </w:rPr>
              <w:t>2025 год — 2866,5 тыс. рублей;</w:t>
            </w:r>
          </w:p>
          <w:p w:rsidR="00FB5C73" w:rsidRPr="001A1B90" w:rsidRDefault="00FB5C73" w:rsidP="00494BCA">
            <w:pPr>
              <w:jc w:val="both"/>
              <w:rPr>
                <w:color w:val="000000"/>
                <w:sz w:val="24"/>
              </w:rPr>
            </w:pPr>
            <w:r w:rsidRPr="001A1B90">
              <w:rPr>
                <w:color w:val="000000"/>
                <w:sz w:val="24"/>
              </w:rPr>
              <w:t>2026 год — 2271,0  тыс. рублей.</w:t>
            </w:r>
          </w:p>
          <w:p w:rsidR="00FB5C73" w:rsidRPr="001A1B90" w:rsidRDefault="00FB5C73" w:rsidP="00494BCA">
            <w:pPr>
              <w:jc w:val="both"/>
              <w:rPr>
                <w:color w:val="000000"/>
                <w:sz w:val="24"/>
              </w:rPr>
            </w:pPr>
            <w:r w:rsidRPr="001A1B90">
              <w:rPr>
                <w:color w:val="000000"/>
                <w:sz w:val="24"/>
              </w:rPr>
              <w:t xml:space="preserve">из них </w:t>
            </w:r>
            <w:r w:rsidRPr="001A1B90">
              <w:rPr>
                <w:sz w:val="24"/>
                <w:lang w:eastAsia="ru-RU"/>
              </w:rPr>
              <w:t>безвозмездные поступления от физических и юридич</w:t>
            </w:r>
            <w:r w:rsidRPr="001A1B90">
              <w:rPr>
                <w:sz w:val="24"/>
                <w:lang w:eastAsia="ru-RU"/>
              </w:rPr>
              <w:t>е</w:t>
            </w:r>
            <w:r w:rsidRPr="001A1B90">
              <w:rPr>
                <w:sz w:val="24"/>
                <w:lang w:eastAsia="ru-RU"/>
              </w:rPr>
              <w:t xml:space="preserve">ских лиц </w:t>
            </w:r>
            <w:r w:rsidRPr="001A1B90">
              <w:rPr>
                <w:color w:val="000000"/>
                <w:sz w:val="24"/>
              </w:rPr>
              <w:t>186,9 тыс. рублей, в том числе по годам реализации:</w:t>
            </w:r>
          </w:p>
          <w:p w:rsidR="00FB5C73" w:rsidRPr="001A1B90" w:rsidRDefault="00FB5C73" w:rsidP="00494BCA">
            <w:pPr>
              <w:jc w:val="both"/>
              <w:rPr>
                <w:color w:val="000000"/>
                <w:sz w:val="24"/>
              </w:rPr>
            </w:pPr>
            <w:r w:rsidRPr="001A1B90">
              <w:rPr>
                <w:color w:val="000000"/>
                <w:sz w:val="24"/>
              </w:rPr>
              <w:t>2024 год — 186,9 тыс. рублей;</w:t>
            </w:r>
          </w:p>
          <w:p w:rsidR="00FB5C73" w:rsidRPr="001A1B90" w:rsidRDefault="00FB5C73" w:rsidP="00494BCA">
            <w:pPr>
              <w:jc w:val="both"/>
              <w:rPr>
                <w:color w:val="000000"/>
                <w:sz w:val="24"/>
              </w:rPr>
            </w:pPr>
            <w:r w:rsidRPr="001A1B90">
              <w:rPr>
                <w:color w:val="000000"/>
                <w:sz w:val="24"/>
              </w:rPr>
              <w:t>2025 год — 0,0 тыс. рублей;</w:t>
            </w:r>
          </w:p>
          <w:p w:rsidR="00FB5C73" w:rsidRPr="001A1B90" w:rsidRDefault="00FB5C73" w:rsidP="00494BCA">
            <w:pPr>
              <w:jc w:val="both"/>
              <w:rPr>
                <w:color w:val="000000"/>
                <w:sz w:val="24"/>
              </w:rPr>
            </w:pPr>
            <w:r w:rsidRPr="001A1B90">
              <w:rPr>
                <w:color w:val="000000"/>
                <w:sz w:val="24"/>
              </w:rPr>
              <w:t>2026 год — 0,0  тыс. рублей.</w:t>
            </w:r>
          </w:p>
        </w:tc>
      </w:tr>
    </w:tbl>
    <w:p w:rsidR="004B54B2" w:rsidRDefault="00734CBA" w:rsidP="008A6C32">
      <w:pPr>
        <w:widowControl w:val="0"/>
        <w:spacing w:line="200" w:lineRule="atLeast"/>
        <w:ind w:right="-1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»</w:t>
      </w:r>
      <w:r w:rsidR="00DC6A91">
        <w:rPr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  <w:highlight w:val="white"/>
        </w:rPr>
        <w:t xml:space="preserve"> </w:t>
      </w:r>
    </w:p>
    <w:p w:rsidR="001A1B90" w:rsidRDefault="001A1B90" w:rsidP="008A6C32">
      <w:pPr>
        <w:widowControl w:val="0"/>
        <w:spacing w:line="200" w:lineRule="atLeast"/>
        <w:ind w:right="-1"/>
        <w:jc w:val="both"/>
        <w:rPr>
          <w:color w:val="000000"/>
          <w:sz w:val="24"/>
          <w:szCs w:val="24"/>
          <w:highlight w:val="white"/>
        </w:rPr>
      </w:pPr>
    </w:p>
    <w:p w:rsidR="001A1B90" w:rsidRDefault="001A1B90" w:rsidP="008A6C32">
      <w:pPr>
        <w:widowControl w:val="0"/>
        <w:spacing w:line="200" w:lineRule="atLeast"/>
        <w:ind w:right="-1"/>
        <w:jc w:val="both"/>
        <w:rPr>
          <w:color w:val="000000"/>
          <w:sz w:val="24"/>
          <w:szCs w:val="24"/>
          <w:highlight w:val="white"/>
        </w:rPr>
      </w:pPr>
    </w:p>
    <w:p w:rsidR="001A1B90" w:rsidRPr="008A6C32" w:rsidRDefault="001A1B90" w:rsidP="008A6C32">
      <w:pPr>
        <w:widowControl w:val="0"/>
        <w:spacing w:line="200" w:lineRule="atLeast"/>
        <w:ind w:right="-1"/>
        <w:jc w:val="both"/>
        <w:rPr>
          <w:color w:val="000000"/>
          <w:sz w:val="24"/>
          <w:szCs w:val="24"/>
          <w:highlight w:val="white"/>
        </w:rPr>
      </w:pPr>
    </w:p>
    <w:p w:rsidR="00734CBA" w:rsidRDefault="004B54B2" w:rsidP="004B54B2">
      <w:pPr>
        <w:widowControl w:val="0"/>
        <w:spacing w:line="200" w:lineRule="atLeast"/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</w:t>
      </w:r>
      <w:r w:rsidR="008A6C32">
        <w:rPr>
          <w:color w:val="000000"/>
          <w:sz w:val="24"/>
          <w:szCs w:val="24"/>
        </w:rPr>
        <w:t>2</w:t>
      </w:r>
      <w:r w:rsidR="00734CBA">
        <w:rPr>
          <w:color w:val="000000"/>
          <w:sz w:val="24"/>
          <w:szCs w:val="24"/>
        </w:rPr>
        <w:t xml:space="preserve">. Раздел 3 «Информация о финансовом обеспечении и перечень мероприятий </w:t>
      </w:r>
      <w:r w:rsidR="002808F4">
        <w:rPr>
          <w:color w:val="000000"/>
          <w:sz w:val="24"/>
          <w:szCs w:val="24"/>
        </w:rPr>
        <w:t xml:space="preserve">             </w:t>
      </w:r>
      <w:r w:rsidR="00E3410A">
        <w:rPr>
          <w:color w:val="000000"/>
          <w:sz w:val="24"/>
          <w:szCs w:val="24"/>
        </w:rPr>
        <w:t xml:space="preserve">    </w:t>
      </w:r>
      <w:r w:rsidR="00734CBA">
        <w:rPr>
          <w:color w:val="000000"/>
          <w:sz w:val="24"/>
          <w:szCs w:val="24"/>
        </w:rPr>
        <w:t>муниципальной  программы» изложить в следующей редакции.</w:t>
      </w:r>
    </w:p>
    <w:p w:rsidR="00F2326F" w:rsidRPr="00F2326F" w:rsidRDefault="00565D49" w:rsidP="00F2326F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206E5">
        <w:rPr>
          <w:sz w:val="24"/>
          <w:szCs w:val="24"/>
        </w:rPr>
        <w:t>«</w:t>
      </w:r>
      <w:r>
        <w:rPr>
          <w:sz w:val="24"/>
          <w:szCs w:val="24"/>
        </w:rPr>
        <w:t xml:space="preserve">Раздел 3 </w:t>
      </w:r>
      <w:r w:rsidR="00F2326F" w:rsidRPr="00F2326F">
        <w:rPr>
          <w:color w:val="000000"/>
          <w:sz w:val="24"/>
          <w:szCs w:val="24"/>
        </w:rPr>
        <w:t>Объем средств на реализацию программы  составляет 24067,1  тыс. рублей, в том числе по годам: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2024 год – 11110,3 тыс. руб.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2025 год –  7138,9  тыс. руб.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2026 год –  5817,9  тыс. руб.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из них за счет средств  бюджета округа  12453,0 тыс. рублей, в том числе по годам реализации: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2024 год —4633,7 тыс. рублей;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2025 год —4272,4 тыс. рублей;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2026 год —3546,9 тыс. рублей;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из них за счет средств областного бюджета 11427,2  тыс. рублей, в том числе по годам реализации: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2024 год — 6289,7 тыс. рублей;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2025 год — 2866,5 тыс. рублей;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2026 год — 2271,0  тыс. рублей.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из них безвозмездные поступления от физических и юридических лиц 186,9 тыс. рублей, в том числе по годам реализации: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2024 год — 186,9 тыс. рублей;</w:t>
      </w:r>
    </w:p>
    <w:p w:rsidR="00F2326F" w:rsidRP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2025 год — 0,0 тыс. рублей;</w:t>
      </w:r>
    </w:p>
    <w:p w:rsidR="00F2326F" w:rsidRDefault="00F2326F" w:rsidP="00F2326F">
      <w:pPr>
        <w:rPr>
          <w:color w:val="000000"/>
          <w:sz w:val="24"/>
          <w:szCs w:val="24"/>
        </w:rPr>
      </w:pPr>
      <w:r w:rsidRPr="00F2326F">
        <w:rPr>
          <w:color w:val="000000"/>
          <w:sz w:val="24"/>
          <w:szCs w:val="24"/>
        </w:rPr>
        <w:t>2026 год — 0,0  тыс. рублей.</w:t>
      </w:r>
    </w:p>
    <w:p w:rsidR="004B54B2" w:rsidRDefault="00FB5C73" w:rsidP="00F2326F">
      <w:pPr>
        <w:rPr>
          <w:color w:val="000000"/>
        </w:rPr>
      </w:pPr>
      <w:r w:rsidRPr="00FB5C73">
        <w:rPr>
          <w:color w:val="000000"/>
          <w:sz w:val="24"/>
          <w:szCs w:val="24"/>
        </w:rPr>
        <w:t>Сведения о расходах бюджета округа на реализацию муниципальной программы представлены в приложении 3 к муниципальной программе</w:t>
      </w:r>
      <w:r w:rsidR="00734CBA">
        <w:rPr>
          <w:color w:val="000000"/>
        </w:rPr>
        <w:t>».</w:t>
      </w:r>
    </w:p>
    <w:p w:rsidR="00734CBA" w:rsidRDefault="00734CBA" w:rsidP="004B54B2">
      <w:pPr>
        <w:pStyle w:val="1b"/>
        <w:widowControl w:val="0"/>
        <w:spacing w:before="0" w:after="0"/>
        <w:ind w:right="-1" w:firstLine="567"/>
        <w:jc w:val="both"/>
      </w:pPr>
      <w:r>
        <w:rPr>
          <w:color w:val="000000"/>
        </w:rPr>
        <w:t>1.</w:t>
      </w:r>
      <w:r w:rsidR="008A6C32">
        <w:rPr>
          <w:color w:val="000000"/>
        </w:rPr>
        <w:t>3</w:t>
      </w:r>
      <w:r>
        <w:rPr>
          <w:color w:val="000000"/>
        </w:rPr>
        <w:t xml:space="preserve">. </w:t>
      </w:r>
      <w:r w:rsidRPr="009D1760">
        <w:t xml:space="preserve">Приложение № 3 муниципальной программы изложить в новой редакции, </w:t>
      </w:r>
      <w:proofErr w:type="gramStart"/>
      <w:r w:rsidRPr="009D1760">
        <w:t xml:space="preserve">согласно </w:t>
      </w:r>
      <w:r w:rsidR="009D1760">
        <w:t xml:space="preserve">   </w:t>
      </w:r>
      <w:r w:rsidR="00E3410A">
        <w:t xml:space="preserve">  </w:t>
      </w:r>
      <w:r w:rsidRPr="009D1760">
        <w:t>приложения</w:t>
      </w:r>
      <w:proofErr w:type="gramEnd"/>
      <w:r w:rsidRPr="009D1760">
        <w:t xml:space="preserve"> № </w:t>
      </w:r>
      <w:r w:rsidR="008A6C32" w:rsidRPr="009D1760">
        <w:t>1</w:t>
      </w:r>
      <w:r w:rsidRPr="009D1760">
        <w:t xml:space="preserve"> к настоящему постановлению.</w:t>
      </w:r>
    </w:p>
    <w:p w:rsidR="002A0AC5" w:rsidRPr="002F7B0C" w:rsidRDefault="002A0AC5" w:rsidP="004B54B2">
      <w:pPr>
        <w:pStyle w:val="1b"/>
        <w:widowControl w:val="0"/>
        <w:spacing w:before="0" w:after="0"/>
        <w:ind w:right="-1" w:firstLine="567"/>
        <w:jc w:val="both"/>
        <w:rPr>
          <w:color w:val="FF0000"/>
        </w:rPr>
      </w:pPr>
      <w:r>
        <w:t>1.4.</w:t>
      </w:r>
      <w:r w:rsidRPr="002A0AC5">
        <w:t xml:space="preserve"> Приложение № </w:t>
      </w:r>
      <w:r>
        <w:t>4</w:t>
      </w:r>
      <w:r w:rsidRPr="002A0AC5">
        <w:t xml:space="preserve"> муниципальной программы изложить в новой редакции, </w:t>
      </w:r>
      <w:proofErr w:type="gramStart"/>
      <w:r w:rsidRPr="002A0AC5">
        <w:t>согласно      приложения</w:t>
      </w:r>
      <w:proofErr w:type="gramEnd"/>
      <w:r w:rsidRPr="002A0AC5">
        <w:t xml:space="preserve"> № </w:t>
      </w:r>
      <w:r>
        <w:t>2</w:t>
      </w:r>
      <w:r w:rsidRPr="002A0AC5">
        <w:t xml:space="preserve"> к настоящему постановлению</w:t>
      </w:r>
    </w:p>
    <w:p w:rsidR="004B54B2" w:rsidRPr="002F7B0C" w:rsidRDefault="00734CBA" w:rsidP="009D1760">
      <w:pPr>
        <w:pStyle w:val="1b"/>
        <w:widowControl w:val="0"/>
        <w:spacing w:before="0" w:after="0"/>
        <w:ind w:right="-1" w:firstLine="567"/>
        <w:jc w:val="both"/>
        <w:rPr>
          <w:color w:val="FF0000"/>
        </w:rPr>
      </w:pPr>
      <w:r w:rsidRPr="009D1760">
        <w:t>1.</w:t>
      </w:r>
      <w:r w:rsidR="002A0AC5">
        <w:t>5</w:t>
      </w:r>
      <w:r w:rsidRPr="009D1760">
        <w:t>.</w:t>
      </w:r>
      <w:r w:rsidRPr="002F7B0C">
        <w:rPr>
          <w:color w:val="FF0000"/>
        </w:rPr>
        <w:t xml:space="preserve"> </w:t>
      </w:r>
      <w:r w:rsidRPr="009024A5">
        <w:t>Строку 8</w:t>
      </w:r>
      <w:r w:rsidRPr="009024A5">
        <w:rPr>
          <w:highlight w:val="white"/>
        </w:rPr>
        <w:t xml:space="preserve"> табли</w:t>
      </w:r>
      <w:r w:rsidRPr="009024A5">
        <w:t xml:space="preserve">цы паспорта подпрограммы 1 муниципальной программы изложить в </w:t>
      </w:r>
      <w:r w:rsidR="00E3410A">
        <w:t xml:space="preserve">   </w:t>
      </w:r>
      <w:r w:rsidRPr="009024A5">
        <w:t xml:space="preserve">следующей </w:t>
      </w:r>
      <w:r w:rsidRPr="009D1760">
        <w:t>редакции:</w:t>
      </w:r>
    </w:p>
    <w:p w:rsidR="00734CBA" w:rsidRPr="00B12797" w:rsidRDefault="00734CBA">
      <w:pPr>
        <w:tabs>
          <w:tab w:val="left" w:pos="4140"/>
        </w:tabs>
        <w:jc w:val="both"/>
        <w:rPr>
          <w:sz w:val="24"/>
          <w:szCs w:val="24"/>
        </w:rPr>
      </w:pPr>
      <w:r w:rsidRPr="00B12797">
        <w:rPr>
          <w:sz w:val="24"/>
          <w:szCs w:val="24"/>
        </w:rPr>
        <w:t xml:space="preserve"> «</w:t>
      </w:r>
    </w:p>
    <w:tbl>
      <w:tblPr>
        <w:tblW w:w="99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224"/>
      </w:tblGrid>
      <w:tr w:rsidR="00B12797" w:rsidRPr="002F7B0C" w:rsidTr="00B12797">
        <w:trPr>
          <w:trHeight w:val="394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BA" w:rsidRPr="00B12797" w:rsidRDefault="00734CBA">
            <w:pPr>
              <w:pStyle w:val="ConsPlusCell"/>
              <w:spacing w:after="0" w:line="200" w:lineRule="atLeast"/>
              <w:jc w:val="both"/>
              <w:rPr>
                <w:color w:val="auto"/>
                <w:sz w:val="24"/>
                <w:szCs w:val="24"/>
              </w:rPr>
            </w:pPr>
            <w:r w:rsidRPr="00B12797">
              <w:rPr>
                <w:color w:val="auto"/>
                <w:sz w:val="24"/>
                <w:szCs w:val="24"/>
              </w:rPr>
              <w:t xml:space="preserve">Объем  бюджетных ассигнований  </w:t>
            </w:r>
            <w:r w:rsidRPr="00B12797">
              <w:rPr>
                <w:color w:val="auto"/>
                <w:sz w:val="24"/>
                <w:szCs w:val="24"/>
              </w:rPr>
              <w:br/>
              <w:t>подпрограммы 1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00CD" w:rsidRPr="000600CD" w:rsidRDefault="00734CBA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B12797">
              <w:rPr>
                <w:color w:val="FF0000"/>
                <w:sz w:val="24"/>
                <w:szCs w:val="24"/>
              </w:rPr>
              <w:t xml:space="preserve"> </w:t>
            </w:r>
            <w:r w:rsidR="000600CD" w:rsidRPr="000600CD">
              <w:rPr>
                <w:color w:val="000000"/>
                <w:sz w:val="24"/>
                <w:szCs w:val="24"/>
              </w:rPr>
              <w:t xml:space="preserve">Объем средств на реализацию подпрограммы 1  составляет </w:t>
            </w:r>
            <w:r w:rsidR="002A0AC5">
              <w:rPr>
                <w:color w:val="000000"/>
                <w:sz w:val="24"/>
                <w:szCs w:val="24"/>
              </w:rPr>
              <w:t>10661,0</w:t>
            </w:r>
            <w:r w:rsidR="000600CD" w:rsidRPr="000600CD">
              <w:rPr>
                <w:color w:val="000000"/>
                <w:sz w:val="24"/>
                <w:szCs w:val="24"/>
              </w:rPr>
              <w:t xml:space="preserve">  тыс. рублей, в том числе по годам: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 xml:space="preserve">2024 год – </w:t>
            </w:r>
            <w:r w:rsidR="002A0AC5">
              <w:rPr>
                <w:color w:val="000000"/>
                <w:sz w:val="24"/>
                <w:szCs w:val="24"/>
              </w:rPr>
              <w:t>7818,6</w:t>
            </w:r>
            <w:r w:rsidRPr="000600CD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>2025 год –  1421,2 тыс. руб.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>2026 год –  1421,2 тыс. руб.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 xml:space="preserve">из них за счет средств бюджета округа </w:t>
            </w:r>
            <w:r w:rsidR="002A0AC5">
              <w:rPr>
                <w:color w:val="000000"/>
                <w:sz w:val="24"/>
                <w:szCs w:val="24"/>
              </w:rPr>
              <w:t>1627,4</w:t>
            </w:r>
            <w:r w:rsidRPr="000600CD">
              <w:rPr>
                <w:color w:val="000000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 xml:space="preserve">2024 год — </w:t>
            </w:r>
            <w:r w:rsidR="002A0AC5">
              <w:rPr>
                <w:color w:val="000000"/>
                <w:sz w:val="24"/>
                <w:szCs w:val="24"/>
              </w:rPr>
              <w:t>1342,0</w:t>
            </w:r>
            <w:r w:rsidRPr="000600CD">
              <w:rPr>
                <w:color w:val="000000"/>
                <w:sz w:val="24"/>
                <w:szCs w:val="24"/>
              </w:rPr>
              <w:t xml:space="preserve"> тыс. рублей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>2025 год — 142,7 тыс. рублей;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>2026 год — 142,7 тыс. рублей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 xml:space="preserve">из них за счет средств областного бюджета </w:t>
            </w:r>
            <w:r w:rsidR="001A1B90">
              <w:rPr>
                <w:color w:val="000000"/>
                <w:sz w:val="24"/>
                <w:szCs w:val="24"/>
              </w:rPr>
              <w:t>8846,7</w:t>
            </w:r>
            <w:r w:rsidRPr="000600CD">
              <w:rPr>
                <w:color w:val="000000"/>
                <w:sz w:val="24"/>
                <w:szCs w:val="24"/>
              </w:rPr>
              <w:t xml:space="preserve"> тыс. ру</w:t>
            </w:r>
            <w:r w:rsidRPr="000600CD">
              <w:rPr>
                <w:color w:val="000000"/>
                <w:sz w:val="24"/>
                <w:szCs w:val="24"/>
              </w:rPr>
              <w:t>б</w:t>
            </w:r>
            <w:r w:rsidRPr="000600CD">
              <w:rPr>
                <w:color w:val="000000"/>
                <w:sz w:val="24"/>
                <w:szCs w:val="24"/>
              </w:rPr>
              <w:t>лей, в том числе по годам реализации: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 xml:space="preserve">2024 год — </w:t>
            </w:r>
            <w:r w:rsidR="001A1B90">
              <w:rPr>
                <w:color w:val="000000"/>
                <w:sz w:val="24"/>
                <w:szCs w:val="24"/>
              </w:rPr>
              <w:t>6289,7</w:t>
            </w:r>
            <w:r w:rsidRPr="000600CD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>2025 год — 1278,5  тыс. рублей;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>2026 год — 1278,5 тыс. рублей;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>из них безвозмездные поступления от физических и юрид</w:t>
            </w:r>
            <w:r w:rsidRPr="000600CD">
              <w:rPr>
                <w:color w:val="000000"/>
                <w:sz w:val="24"/>
                <w:szCs w:val="24"/>
              </w:rPr>
              <w:t>и</w:t>
            </w:r>
            <w:r w:rsidRPr="000600CD">
              <w:rPr>
                <w:color w:val="000000"/>
                <w:sz w:val="24"/>
                <w:szCs w:val="24"/>
              </w:rPr>
              <w:t>ческих лиц 186,9 тыс. рублей, в том числе по годам реал</w:t>
            </w:r>
            <w:r w:rsidRPr="000600CD">
              <w:rPr>
                <w:color w:val="000000"/>
                <w:sz w:val="24"/>
                <w:szCs w:val="24"/>
              </w:rPr>
              <w:t>и</w:t>
            </w:r>
            <w:r w:rsidRPr="000600CD">
              <w:rPr>
                <w:color w:val="000000"/>
                <w:sz w:val="24"/>
                <w:szCs w:val="24"/>
              </w:rPr>
              <w:t>зации: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>2024 год — 186,9 тыс. рублей;</w:t>
            </w:r>
          </w:p>
          <w:p w:rsidR="000600CD" w:rsidRPr="000600CD" w:rsidRDefault="000600CD" w:rsidP="000600CD">
            <w:pPr>
              <w:jc w:val="both"/>
              <w:rPr>
                <w:color w:val="00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>2025 год — 0,0  тыс. рублей;</w:t>
            </w:r>
          </w:p>
          <w:p w:rsidR="00734CBA" w:rsidRPr="00B12797" w:rsidRDefault="000600CD" w:rsidP="000600CD">
            <w:pPr>
              <w:jc w:val="both"/>
              <w:rPr>
                <w:color w:val="FF0000"/>
                <w:sz w:val="24"/>
                <w:szCs w:val="24"/>
              </w:rPr>
            </w:pPr>
            <w:r w:rsidRPr="000600CD">
              <w:rPr>
                <w:color w:val="000000"/>
                <w:sz w:val="24"/>
                <w:szCs w:val="24"/>
              </w:rPr>
              <w:t>2026 год — 0,0 тыс. рублей</w:t>
            </w:r>
          </w:p>
        </w:tc>
      </w:tr>
    </w:tbl>
    <w:p w:rsidR="00734CBA" w:rsidRPr="00B12797" w:rsidRDefault="00734CBA" w:rsidP="00B12797">
      <w:pPr>
        <w:tabs>
          <w:tab w:val="left" w:pos="4140"/>
        </w:tabs>
        <w:rPr>
          <w:sz w:val="24"/>
          <w:szCs w:val="24"/>
        </w:rPr>
      </w:pPr>
      <w:r w:rsidRPr="00B12797">
        <w:rPr>
          <w:sz w:val="24"/>
          <w:szCs w:val="24"/>
        </w:rPr>
        <w:t>»</w:t>
      </w:r>
      <w:r w:rsidR="008A6C32" w:rsidRPr="00B12797">
        <w:rPr>
          <w:sz w:val="24"/>
          <w:szCs w:val="24"/>
        </w:rPr>
        <w:t>.</w:t>
      </w:r>
    </w:p>
    <w:p w:rsidR="00734CBA" w:rsidRPr="000E0EB0" w:rsidRDefault="00734CBA">
      <w:pPr>
        <w:tabs>
          <w:tab w:val="left" w:pos="4140"/>
        </w:tabs>
        <w:jc w:val="both"/>
        <w:rPr>
          <w:sz w:val="24"/>
          <w:szCs w:val="24"/>
        </w:rPr>
      </w:pPr>
      <w:r w:rsidRPr="000E0EB0">
        <w:rPr>
          <w:sz w:val="24"/>
          <w:szCs w:val="24"/>
        </w:rPr>
        <w:t xml:space="preserve">      1.</w:t>
      </w:r>
      <w:r w:rsidR="001A1B90">
        <w:rPr>
          <w:sz w:val="24"/>
          <w:szCs w:val="24"/>
        </w:rPr>
        <w:t>6</w:t>
      </w:r>
      <w:r w:rsidRPr="000E0EB0">
        <w:rPr>
          <w:sz w:val="24"/>
          <w:szCs w:val="24"/>
        </w:rPr>
        <w:t>. Раздел 4 «Информация о финансовом обеспечении и перечень мероприятий подпро</w:t>
      </w:r>
      <w:r w:rsidR="004B54B2" w:rsidRPr="000E0EB0">
        <w:rPr>
          <w:sz w:val="24"/>
          <w:szCs w:val="24"/>
        </w:rPr>
        <w:t>граммы 1</w:t>
      </w:r>
      <w:r w:rsidRPr="000E0EB0">
        <w:rPr>
          <w:sz w:val="24"/>
          <w:szCs w:val="24"/>
        </w:rPr>
        <w:t xml:space="preserve"> изложить в следующей редакции:</w:t>
      </w:r>
    </w:p>
    <w:p w:rsidR="001A1B90" w:rsidRPr="001A1B90" w:rsidRDefault="00565D49" w:rsidP="001A1B9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206E5">
        <w:rPr>
          <w:sz w:val="24"/>
          <w:szCs w:val="24"/>
        </w:rPr>
        <w:t>«</w:t>
      </w:r>
      <w:r>
        <w:rPr>
          <w:sz w:val="24"/>
          <w:szCs w:val="24"/>
        </w:rPr>
        <w:t xml:space="preserve">Раздел 4 </w:t>
      </w:r>
      <w:r w:rsidR="001A1B90" w:rsidRPr="001A1B90">
        <w:rPr>
          <w:color w:val="000000"/>
          <w:sz w:val="24"/>
          <w:szCs w:val="24"/>
        </w:rPr>
        <w:t>Объем средств на реализацию подпрограммы 1  составляет 10661,0  тыс. рублей, в том числе по годам: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2024 год – 7818,6 тыс. руб.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2025 год –  1421,2 тыс. руб.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2026 год –  1421,2 тыс. руб.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lastRenderedPageBreak/>
        <w:t>из них за счет средств бюджета округа 1627,4 тыс. рублей, в том числе по годам реализации: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2024 год — 1342,0 тыс. рублей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2025 год — 142,7 тыс. рублей;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2026 год — 142,7 тыс. рублей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из них за счет средств обл</w:t>
      </w:r>
      <w:r w:rsidR="003206E5">
        <w:rPr>
          <w:color w:val="000000"/>
          <w:sz w:val="24"/>
          <w:szCs w:val="24"/>
        </w:rPr>
        <w:t>астного бюджета 8846,7 тыс. руб</w:t>
      </w:r>
      <w:r w:rsidRPr="001A1B90">
        <w:rPr>
          <w:color w:val="000000"/>
          <w:sz w:val="24"/>
          <w:szCs w:val="24"/>
        </w:rPr>
        <w:t>лей, в том числе по годам реализации: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2024 год — 6289,7 тыс. руб</w:t>
      </w:r>
      <w:bookmarkStart w:id="0" w:name="_GoBack"/>
      <w:bookmarkEnd w:id="0"/>
      <w:r w:rsidRPr="001A1B90">
        <w:rPr>
          <w:color w:val="000000"/>
          <w:sz w:val="24"/>
          <w:szCs w:val="24"/>
        </w:rPr>
        <w:t>лей;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2025 год — 1278,5  тыс. рублей;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2026 год — 1278,5 тыс. рублей;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из них безвозмездные поступления от физических и юридических лиц 186,9 тыс. рублей, в том числе по годам реализации: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2024 год — 186,9 тыс. рублей;</w:t>
      </w:r>
    </w:p>
    <w:p w:rsidR="001A1B90" w:rsidRPr="001A1B90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2025 год — 0,0  тыс. рублей;</w:t>
      </w:r>
    </w:p>
    <w:p w:rsidR="000600CD" w:rsidRPr="000600CD" w:rsidRDefault="001A1B90" w:rsidP="001A1B90">
      <w:pPr>
        <w:jc w:val="both"/>
        <w:rPr>
          <w:color w:val="000000"/>
          <w:sz w:val="24"/>
          <w:szCs w:val="24"/>
        </w:rPr>
      </w:pPr>
      <w:r w:rsidRPr="001A1B90">
        <w:rPr>
          <w:color w:val="000000"/>
          <w:sz w:val="24"/>
          <w:szCs w:val="24"/>
        </w:rPr>
        <w:t>2026 год — 0,0 тыс. рублей</w:t>
      </w:r>
    </w:p>
    <w:p w:rsidR="00734CBA" w:rsidRPr="000E0EB0" w:rsidRDefault="000600CD" w:rsidP="003206E5">
      <w:pPr>
        <w:jc w:val="both"/>
        <w:rPr>
          <w:sz w:val="24"/>
          <w:szCs w:val="24"/>
        </w:rPr>
      </w:pPr>
      <w:r w:rsidRPr="000600CD">
        <w:rPr>
          <w:color w:val="000000"/>
          <w:sz w:val="24"/>
          <w:szCs w:val="24"/>
        </w:rPr>
        <w:t>Сведения о расходах бюджета округа на реализацию мероприятий подпрограммы 1 представлены в приложении  3 к подпрограмме 1.</w:t>
      </w:r>
    </w:p>
    <w:p w:rsidR="009D1760" w:rsidRPr="00A64DBC" w:rsidRDefault="009D1760" w:rsidP="003206E5">
      <w:pPr>
        <w:tabs>
          <w:tab w:val="left" w:pos="4140"/>
        </w:tabs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  <w:r w:rsidR="00734CBA" w:rsidRPr="00A64DBC">
        <w:rPr>
          <w:sz w:val="24"/>
          <w:szCs w:val="24"/>
        </w:rPr>
        <w:t>1.</w:t>
      </w:r>
      <w:r w:rsidR="001A1B90">
        <w:rPr>
          <w:sz w:val="24"/>
          <w:szCs w:val="24"/>
        </w:rPr>
        <w:t>7</w:t>
      </w:r>
      <w:r w:rsidR="00734CBA" w:rsidRPr="00A64DBC">
        <w:rPr>
          <w:sz w:val="24"/>
          <w:szCs w:val="24"/>
        </w:rPr>
        <w:t>. Приложение № 3 к подпрограмме</w:t>
      </w:r>
      <w:r w:rsidR="00912D4F" w:rsidRPr="00A64DBC">
        <w:rPr>
          <w:sz w:val="24"/>
          <w:szCs w:val="24"/>
        </w:rPr>
        <w:t xml:space="preserve"> </w:t>
      </w:r>
      <w:r w:rsidR="00734CBA" w:rsidRPr="00A64DBC">
        <w:rPr>
          <w:sz w:val="24"/>
          <w:szCs w:val="24"/>
        </w:rPr>
        <w:t xml:space="preserve">1 изложить в новой редакции, </w:t>
      </w:r>
      <w:proofErr w:type="gramStart"/>
      <w:r w:rsidR="00734CBA" w:rsidRPr="00A64DBC">
        <w:rPr>
          <w:sz w:val="24"/>
          <w:szCs w:val="24"/>
        </w:rPr>
        <w:t>согласно при</w:t>
      </w:r>
      <w:r w:rsidR="007F7230" w:rsidRPr="00A64DBC">
        <w:rPr>
          <w:sz w:val="24"/>
          <w:szCs w:val="24"/>
        </w:rPr>
        <w:t>ло</w:t>
      </w:r>
      <w:r w:rsidR="00734CBA" w:rsidRPr="00A64DBC">
        <w:rPr>
          <w:sz w:val="24"/>
          <w:szCs w:val="24"/>
        </w:rPr>
        <w:t>жения</w:t>
      </w:r>
      <w:proofErr w:type="gramEnd"/>
      <w:r w:rsidR="00734CBA" w:rsidRPr="00A64DBC">
        <w:rPr>
          <w:sz w:val="24"/>
          <w:szCs w:val="24"/>
        </w:rPr>
        <w:t xml:space="preserve"> </w:t>
      </w:r>
    </w:p>
    <w:p w:rsidR="001A1B90" w:rsidRDefault="00734CBA" w:rsidP="003206E5">
      <w:pPr>
        <w:tabs>
          <w:tab w:val="left" w:pos="4140"/>
        </w:tabs>
        <w:jc w:val="both"/>
        <w:rPr>
          <w:sz w:val="24"/>
          <w:szCs w:val="24"/>
        </w:rPr>
      </w:pPr>
      <w:r w:rsidRPr="00A64DBC">
        <w:rPr>
          <w:sz w:val="24"/>
          <w:szCs w:val="24"/>
        </w:rPr>
        <w:t xml:space="preserve">№ </w:t>
      </w:r>
      <w:r w:rsidR="001A1B90">
        <w:rPr>
          <w:sz w:val="24"/>
          <w:szCs w:val="24"/>
        </w:rPr>
        <w:t>3</w:t>
      </w:r>
      <w:r w:rsidRPr="00A64DBC">
        <w:rPr>
          <w:sz w:val="24"/>
          <w:szCs w:val="24"/>
        </w:rPr>
        <w:t xml:space="preserve"> к настоящему постановлению.</w:t>
      </w:r>
    </w:p>
    <w:p w:rsidR="001A1B90" w:rsidRPr="00A64DBC" w:rsidRDefault="001A1B90" w:rsidP="003206E5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1.8. </w:t>
      </w:r>
      <w:r w:rsidRPr="00A64DB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A64DBC">
        <w:rPr>
          <w:sz w:val="24"/>
          <w:szCs w:val="24"/>
        </w:rPr>
        <w:t xml:space="preserve"> к подпрограмме 1 изложить в новой редакции, </w:t>
      </w:r>
      <w:proofErr w:type="gramStart"/>
      <w:r w:rsidRPr="00A64DBC">
        <w:rPr>
          <w:sz w:val="24"/>
          <w:szCs w:val="24"/>
        </w:rPr>
        <w:t>согласно приложения</w:t>
      </w:r>
      <w:proofErr w:type="gramEnd"/>
      <w:r w:rsidRPr="00A64DBC">
        <w:rPr>
          <w:sz w:val="24"/>
          <w:szCs w:val="24"/>
        </w:rPr>
        <w:t xml:space="preserve"> </w:t>
      </w:r>
    </w:p>
    <w:p w:rsidR="001A1B90" w:rsidRPr="00A64DBC" w:rsidRDefault="001A1B90" w:rsidP="003206E5">
      <w:pPr>
        <w:tabs>
          <w:tab w:val="left" w:pos="4140"/>
        </w:tabs>
        <w:jc w:val="both"/>
        <w:rPr>
          <w:sz w:val="24"/>
          <w:szCs w:val="24"/>
        </w:rPr>
      </w:pPr>
      <w:r w:rsidRPr="00A64DBC">
        <w:rPr>
          <w:sz w:val="24"/>
          <w:szCs w:val="24"/>
        </w:rPr>
        <w:t xml:space="preserve">№ </w:t>
      </w:r>
      <w:r>
        <w:rPr>
          <w:sz w:val="24"/>
          <w:szCs w:val="24"/>
        </w:rPr>
        <w:t>4</w:t>
      </w:r>
      <w:r w:rsidRPr="00A64DBC">
        <w:rPr>
          <w:sz w:val="24"/>
          <w:szCs w:val="24"/>
        </w:rPr>
        <w:t xml:space="preserve"> к настоящему постановлению</w:t>
      </w:r>
    </w:p>
    <w:p w:rsidR="003206E5" w:rsidRDefault="00734CBA" w:rsidP="003206E5">
      <w:pPr>
        <w:jc w:val="both"/>
        <w:rPr>
          <w:color w:val="000000"/>
          <w:sz w:val="24"/>
          <w:szCs w:val="24"/>
        </w:rPr>
      </w:pPr>
      <w:r w:rsidRPr="002F7B0C">
        <w:rPr>
          <w:color w:val="FF0000"/>
          <w:sz w:val="24"/>
          <w:szCs w:val="24"/>
        </w:rPr>
        <w:t xml:space="preserve">        </w:t>
      </w:r>
      <w:r w:rsidR="0087491A" w:rsidRPr="00E3410A">
        <w:rPr>
          <w:sz w:val="24"/>
          <w:szCs w:val="24"/>
        </w:rPr>
        <w:t>3</w:t>
      </w:r>
      <w:r w:rsidR="00D80105">
        <w:t xml:space="preserve">. </w:t>
      </w:r>
      <w:r w:rsidR="003206E5" w:rsidRPr="003206E5">
        <w:rPr>
          <w:sz w:val="24"/>
        </w:rPr>
        <w:t>Признать утратившим силу</w:t>
      </w:r>
      <w:r w:rsidR="003206E5">
        <w:rPr>
          <w:sz w:val="24"/>
        </w:rPr>
        <w:t xml:space="preserve"> постановление администрации Никольского муниципального округа от 02.05.2024 №469 «</w:t>
      </w:r>
      <w:r w:rsidR="003206E5" w:rsidRPr="003206E5">
        <w:rPr>
          <w:color w:val="000000"/>
          <w:sz w:val="24"/>
          <w:szCs w:val="24"/>
        </w:rPr>
        <w:t>О внесении изменений в постановление от 13.10.2023 №722 «Об утверждении муниципальной программы «Обеспечение законности, правопорядка и обществе</w:t>
      </w:r>
      <w:r w:rsidR="003206E5" w:rsidRPr="003206E5">
        <w:rPr>
          <w:color w:val="000000"/>
          <w:sz w:val="24"/>
          <w:szCs w:val="24"/>
        </w:rPr>
        <w:t>н</w:t>
      </w:r>
      <w:r w:rsidR="003206E5" w:rsidRPr="003206E5">
        <w:rPr>
          <w:color w:val="000000"/>
          <w:sz w:val="24"/>
          <w:szCs w:val="24"/>
        </w:rPr>
        <w:t>ной безопасности в Никольском муниципальном округе  на 2024-2026 годы»</w:t>
      </w:r>
    </w:p>
    <w:p w:rsidR="00734CBA" w:rsidRPr="003206E5" w:rsidRDefault="003206E5" w:rsidP="003206E5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4. </w:t>
      </w:r>
      <w:r w:rsidR="00D80105" w:rsidRPr="00D80105">
        <w:rPr>
          <w:sz w:val="24"/>
          <w:szCs w:val="24"/>
        </w:rPr>
        <w:t>Настоящее постановление вступает в силу после его официального опубликования и по</w:t>
      </w:r>
      <w:r w:rsidR="00D80105" w:rsidRPr="00D80105">
        <w:rPr>
          <w:sz w:val="24"/>
          <w:szCs w:val="24"/>
        </w:rPr>
        <w:t>д</w:t>
      </w:r>
      <w:r w:rsidR="00D80105" w:rsidRPr="00D80105">
        <w:rPr>
          <w:sz w:val="24"/>
          <w:szCs w:val="24"/>
        </w:rPr>
        <w:t>лежит размещению на официальном сайте Никольского муниципального округа в информацио</w:t>
      </w:r>
      <w:r w:rsidR="00D80105" w:rsidRPr="00D80105">
        <w:rPr>
          <w:sz w:val="24"/>
          <w:szCs w:val="24"/>
        </w:rPr>
        <w:t>н</w:t>
      </w:r>
      <w:r w:rsidR="00D80105" w:rsidRPr="00D80105">
        <w:rPr>
          <w:sz w:val="24"/>
          <w:szCs w:val="24"/>
        </w:rPr>
        <w:t>но-телекоммуникационной сети «Интернет».</w:t>
      </w:r>
    </w:p>
    <w:p w:rsidR="0087491A" w:rsidRDefault="0087491A">
      <w:pPr>
        <w:tabs>
          <w:tab w:val="left" w:pos="4140"/>
        </w:tabs>
        <w:jc w:val="both"/>
        <w:rPr>
          <w:sz w:val="24"/>
          <w:szCs w:val="24"/>
          <w:highlight w:val="white"/>
        </w:rPr>
      </w:pPr>
    </w:p>
    <w:p w:rsidR="00D80105" w:rsidRDefault="00D80105">
      <w:pPr>
        <w:tabs>
          <w:tab w:val="left" w:pos="4140"/>
        </w:tabs>
        <w:jc w:val="both"/>
        <w:rPr>
          <w:sz w:val="24"/>
          <w:szCs w:val="24"/>
          <w:highlight w:val="white"/>
        </w:rPr>
      </w:pPr>
    </w:p>
    <w:p w:rsidR="00D80105" w:rsidRDefault="00D80105">
      <w:pPr>
        <w:tabs>
          <w:tab w:val="left" w:pos="4140"/>
        </w:tabs>
        <w:jc w:val="both"/>
        <w:rPr>
          <w:sz w:val="24"/>
          <w:szCs w:val="24"/>
          <w:highlight w:val="white"/>
        </w:rPr>
      </w:pPr>
    </w:p>
    <w:p w:rsidR="00D80105" w:rsidRDefault="00D80105">
      <w:pPr>
        <w:tabs>
          <w:tab w:val="left" w:pos="4140"/>
        </w:tabs>
        <w:jc w:val="both"/>
        <w:rPr>
          <w:sz w:val="24"/>
          <w:szCs w:val="24"/>
          <w:highlight w:val="white"/>
        </w:rPr>
      </w:pPr>
    </w:p>
    <w:p w:rsidR="00D80105" w:rsidRDefault="00D80105">
      <w:pPr>
        <w:tabs>
          <w:tab w:val="left" w:pos="4140"/>
        </w:tabs>
        <w:jc w:val="both"/>
        <w:rPr>
          <w:sz w:val="24"/>
          <w:szCs w:val="24"/>
          <w:highlight w:val="white"/>
        </w:rPr>
      </w:pPr>
    </w:p>
    <w:p w:rsidR="00D80105" w:rsidRDefault="00D80105">
      <w:pPr>
        <w:tabs>
          <w:tab w:val="left" w:pos="4140"/>
        </w:tabs>
        <w:jc w:val="both"/>
        <w:rPr>
          <w:sz w:val="24"/>
          <w:szCs w:val="24"/>
          <w:highlight w:val="white"/>
        </w:rPr>
      </w:pPr>
    </w:p>
    <w:p w:rsidR="00D80105" w:rsidRPr="00E3410A" w:rsidRDefault="00D80105">
      <w:pPr>
        <w:tabs>
          <w:tab w:val="left" w:pos="4140"/>
        </w:tabs>
        <w:jc w:val="both"/>
        <w:rPr>
          <w:sz w:val="24"/>
          <w:szCs w:val="24"/>
          <w:highlight w:val="white"/>
        </w:rPr>
      </w:pPr>
    </w:p>
    <w:p w:rsidR="00734CBA" w:rsidRPr="00E3410A" w:rsidRDefault="00D80105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F74DE6" w:rsidRPr="00E3410A" w:rsidRDefault="00734CBA">
      <w:pPr>
        <w:tabs>
          <w:tab w:val="left" w:pos="4140"/>
        </w:tabs>
        <w:jc w:val="both"/>
        <w:sectPr w:rsidR="00F74DE6" w:rsidRPr="00E3410A" w:rsidSect="00B83A78">
          <w:pgSz w:w="11906" w:h="16838"/>
          <w:pgMar w:top="426" w:right="849" w:bottom="142" w:left="851" w:header="720" w:footer="720" w:gutter="0"/>
          <w:cols w:space="720"/>
          <w:docGrid w:linePitch="360"/>
        </w:sectPr>
      </w:pPr>
      <w:r w:rsidRPr="00E3410A">
        <w:rPr>
          <w:sz w:val="24"/>
          <w:szCs w:val="24"/>
        </w:rPr>
        <w:t>Никольского мун</w:t>
      </w:r>
      <w:r w:rsidR="00D80105">
        <w:rPr>
          <w:sz w:val="24"/>
          <w:szCs w:val="24"/>
        </w:rPr>
        <w:t>иципального округа</w:t>
      </w:r>
      <w:r w:rsidRPr="00E3410A">
        <w:rPr>
          <w:sz w:val="24"/>
          <w:szCs w:val="24"/>
        </w:rPr>
        <w:t xml:space="preserve">                                                                  </w:t>
      </w:r>
      <w:r w:rsidR="00E3410A" w:rsidRPr="00E3410A">
        <w:rPr>
          <w:sz w:val="24"/>
          <w:szCs w:val="24"/>
        </w:rPr>
        <w:t xml:space="preserve">            </w:t>
      </w:r>
      <w:proofErr w:type="spellStart"/>
      <w:r w:rsidR="00D80105">
        <w:rPr>
          <w:sz w:val="24"/>
          <w:szCs w:val="24"/>
        </w:rPr>
        <w:t>В.В.Панов</w:t>
      </w:r>
      <w:proofErr w:type="spellEnd"/>
    </w:p>
    <w:p w:rsidR="00F74DE6" w:rsidRPr="00F74DE6" w:rsidRDefault="00F74DE6" w:rsidP="00F74DE6">
      <w:pPr>
        <w:tabs>
          <w:tab w:val="left" w:pos="4140"/>
        </w:tabs>
        <w:jc w:val="right"/>
      </w:pPr>
      <w:r w:rsidRPr="00F74DE6">
        <w:lastRenderedPageBreak/>
        <w:t xml:space="preserve">Приложение № 1 </w:t>
      </w:r>
    </w:p>
    <w:p w:rsidR="00F74DE6" w:rsidRPr="00F74DE6" w:rsidRDefault="00F74DE6" w:rsidP="00F74DE6">
      <w:pPr>
        <w:tabs>
          <w:tab w:val="left" w:pos="4140"/>
        </w:tabs>
        <w:jc w:val="right"/>
      </w:pPr>
      <w:r w:rsidRPr="00F74DE6">
        <w:t>к постановлению администрации</w:t>
      </w:r>
    </w:p>
    <w:p w:rsidR="00F74DE6" w:rsidRPr="00F74DE6" w:rsidRDefault="00F74DE6" w:rsidP="00F74DE6">
      <w:pPr>
        <w:tabs>
          <w:tab w:val="left" w:pos="4140"/>
        </w:tabs>
        <w:jc w:val="right"/>
      </w:pPr>
      <w:r w:rsidRPr="00F74DE6">
        <w:t xml:space="preserve">Никольского муниципального района </w:t>
      </w:r>
    </w:p>
    <w:p w:rsidR="00F74DE6" w:rsidRPr="00F74DE6" w:rsidRDefault="00F74DE6" w:rsidP="00F74DE6">
      <w:pPr>
        <w:tabs>
          <w:tab w:val="left" w:pos="4140"/>
        </w:tabs>
        <w:jc w:val="right"/>
      </w:pPr>
      <w:r w:rsidRPr="00F74DE6">
        <w:t>№    от     202</w:t>
      </w:r>
      <w:r w:rsidR="001A1B90">
        <w:t>4</w:t>
      </w:r>
    </w:p>
    <w:p w:rsidR="00F74DE6" w:rsidRPr="00F74DE6" w:rsidRDefault="00F74DE6" w:rsidP="00F74DE6">
      <w:pPr>
        <w:tabs>
          <w:tab w:val="left" w:pos="4140"/>
        </w:tabs>
        <w:jc w:val="right"/>
      </w:pPr>
      <w:r w:rsidRPr="00F74DE6">
        <w:t>«Приложение №3 муниципальной программы»</w:t>
      </w:r>
    </w:p>
    <w:p w:rsidR="00FA035D" w:rsidRPr="00FA035D" w:rsidRDefault="00FA035D" w:rsidP="00FA035D">
      <w:pPr>
        <w:widowControl w:val="0"/>
        <w:autoSpaceDE w:val="0"/>
        <w:jc w:val="center"/>
      </w:pPr>
      <w:r w:rsidRPr="00FA035D">
        <w:rPr>
          <w:b/>
          <w:bCs/>
          <w:lang w:eastAsia="ru-RU"/>
        </w:rPr>
        <w:t>Финансовое обеспечение и перечень мероприятий муниципальной программы</w:t>
      </w:r>
    </w:p>
    <w:p w:rsidR="00FA035D" w:rsidRPr="00FA035D" w:rsidRDefault="00FA035D" w:rsidP="00FA035D">
      <w:pPr>
        <w:widowControl w:val="0"/>
        <w:autoSpaceDE w:val="0"/>
        <w:jc w:val="right"/>
        <w:rPr>
          <w:b/>
          <w:bCs/>
          <w:lang w:eastAsia="ru-RU"/>
        </w:rPr>
      </w:pPr>
    </w:p>
    <w:tbl>
      <w:tblPr>
        <w:tblW w:w="15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7088"/>
        <w:gridCol w:w="992"/>
        <w:gridCol w:w="992"/>
        <w:gridCol w:w="992"/>
      </w:tblGrid>
      <w:tr w:rsidR="00FA035D" w:rsidRPr="00FA035D" w:rsidTr="00FA035D">
        <w:trPr>
          <w:cantSplit/>
          <w:trHeight w:val="32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</w:pPr>
            <w:r w:rsidRPr="00FA035D">
              <w:rPr>
                <w:lang w:eastAsia="ru-RU"/>
              </w:rPr>
              <w:t>Ответственный исполнитель, соисполнитель,</w:t>
            </w:r>
          </w:p>
          <w:p w:rsidR="00FA035D" w:rsidRPr="00FA035D" w:rsidRDefault="00FA035D" w:rsidP="00FA035D">
            <w:pPr>
              <w:widowControl w:val="0"/>
              <w:autoSpaceDE w:val="0"/>
            </w:pPr>
            <w:r w:rsidRPr="00FA035D">
              <w:rPr>
                <w:lang w:eastAsia="ru-RU"/>
              </w:rPr>
              <w:t>участник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Источник финансового обеспечения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center"/>
            </w:pPr>
            <w:r w:rsidRPr="00FA035D">
              <w:rPr>
                <w:lang w:eastAsia="ru-RU"/>
              </w:rPr>
              <w:t>Расходы (тыс. руб.)</w:t>
            </w:r>
          </w:p>
        </w:tc>
      </w:tr>
      <w:tr w:rsidR="00FA035D" w:rsidRPr="00FA035D" w:rsidTr="00FA035D">
        <w:trPr>
          <w:cantSplit/>
          <w:trHeight w:val="672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/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t>2026</w:t>
            </w:r>
          </w:p>
        </w:tc>
      </w:tr>
      <w:tr w:rsidR="00FA035D" w:rsidRPr="00FA035D" w:rsidTr="00FA035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t>5</w:t>
            </w:r>
          </w:p>
        </w:tc>
      </w:tr>
      <w:tr w:rsidR="00FA035D" w:rsidRPr="00FA035D" w:rsidTr="00FA035D">
        <w:trPr>
          <w:cantSplit/>
          <w:trHeight w:val="287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</w:pPr>
            <w:r w:rsidRPr="00FA035D">
              <w:rPr>
                <w:lang w:eastAsia="ru-RU"/>
              </w:rPr>
              <w:t>итого</w:t>
            </w:r>
          </w:p>
          <w:p w:rsidR="00FA035D" w:rsidRPr="00FA035D" w:rsidRDefault="00FA035D" w:rsidP="00FA035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b/>
              </w:rPr>
            </w:pPr>
            <w:r w:rsidRPr="00FA035D">
              <w:rPr>
                <w:b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jc w:val="right"/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FA035D">
              <w:rPr>
                <w:rFonts w:eastAsia="Calibri"/>
                <w:b/>
                <w:sz w:val="18"/>
                <w:szCs w:val="22"/>
                <w:lang w:eastAsia="en-US"/>
              </w:rPr>
              <w:t>7138,9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jc w:val="right"/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FA035D">
              <w:rPr>
                <w:rFonts w:eastAsia="Calibri"/>
                <w:b/>
                <w:sz w:val="18"/>
                <w:szCs w:val="22"/>
                <w:lang w:eastAsia="en-US"/>
              </w:rPr>
              <w:t>5817,9</w:t>
            </w: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>
            <w:pPr>
              <w:rPr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>
              <w:rPr>
                <w:sz w:val="18"/>
              </w:rPr>
              <w:t>4633,7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4272,4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3546,9</w:t>
            </w:r>
          </w:p>
        </w:tc>
      </w:tr>
      <w:tr w:rsidR="00FA035D" w:rsidRPr="00FA035D" w:rsidTr="00FA035D">
        <w:trPr>
          <w:cantSplit/>
          <w:trHeight w:val="52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>
            <w:pPr>
              <w:rPr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>
            <w:pPr>
              <w:rPr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>
              <w:rPr>
                <w:sz w:val="18"/>
              </w:rPr>
              <w:t>6289,7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035D">
              <w:rPr>
                <w:sz w:val="18"/>
              </w:rPr>
              <w:t>2866,5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035D">
              <w:rPr>
                <w:sz w:val="18"/>
              </w:rPr>
              <w:t>2271,0</w:t>
            </w: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>
            <w:pPr>
              <w:rPr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Средства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>
            <w:pPr>
              <w:rPr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186,9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0,0</w:t>
            </w: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>
            <w:pPr>
              <w:rPr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</w:pPr>
            <w:r w:rsidRPr="00FA035D">
              <w:rPr>
                <w:b/>
                <w:bCs/>
                <w:lang w:eastAsia="ru-RU"/>
              </w:rPr>
              <w:t>Ответственный исполнитель</w:t>
            </w:r>
          </w:p>
          <w:p w:rsidR="00FA035D" w:rsidRPr="00FA035D" w:rsidRDefault="00FA035D" w:rsidP="00FA035D">
            <w:pPr>
              <w:widowControl w:val="0"/>
              <w:autoSpaceDE w:val="0"/>
            </w:pPr>
            <w:r w:rsidRPr="00FA035D">
              <w:rPr>
                <w:bCs/>
                <w:lang w:eastAsia="ru-RU"/>
              </w:rPr>
              <w:t>Администрация Никольского муниципального округа</w:t>
            </w:r>
          </w:p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b/>
              </w:rPr>
            </w:pPr>
            <w:r w:rsidRPr="00FA035D">
              <w:rPr>
                <w:b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5D" w:rsidRPr="00FA035D" w:rsidRDefault="00343E09" w:rsidP="00FA035D">
            <w:pPr>
              <w:widowControl w:val="0"/>
              <w:autoSpaceDE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b/>
                <w:sz w:val="18"/>
              </w:rPr>
            </w:pPr>
            <w:r w:rsidRPr="00FA035D">
              <w:rPr>
                <w:b/>
                <w:sz w:val="18"/>
              </w:rPr>
              <w:t>7096,4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b/>
                <w:sz w:val="18"/>
              </w:rPr>
            </w:pPr>
            <w:r w:rsidRPr="00FA035D">
              <w:rPr>
                <w:b/>
                <w:sz w:val="18"/>
              </w:rPr>
              <w:t>5775,4</w:t>
            </w: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>
            <w:pPr>
              <w:rPr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343E09" w:rsidP="00FA035D">
            <w:pPr>
              <w:widowControl w:val="0"/>
              <w:autoSpaceDE w:val="0"/>
              <w:jc w:val="right"/>
              <w:rPr>
                <w:sz w:val="18"/>
              </w:rPr>
            </w:pPr>
            <w:r>
              <w:rPr>
                <w:sz w:val="18"/>
              </w:rPr>
              <w:t>4591,0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4229,9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3504,4</w:t>
            </w: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>
            <w:pPr>
              <w:rPr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>
            <w:pPr>
              <w:rPr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3969,9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035D">
              <w:rPr>
                <w:sz w:val="18"/>
              </w:rPr>
              <w:t>2866,5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035D">
              <w:rPr>
                <w:sz w:val="18"/>
              </w:rPr>
              <w:t>2271,0</w:t>
            </w: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>
            <w:pPr>
              <w:rPr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186,9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0,0</w:t>
            </w: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</w:pPr>
            <w:r w:rsidRPr="00FA035D">
              <w:rPr>
                <w:b/>
                <w:bCs/>
                <w:lang w:eastAsia="ru-RU"/>
              </w:rPr>
              <w:t>Соисполнитель 1</w:t>
            </w:r>
          </w:p>
          <w:p w:rsidR="00FA035D" w:rsidRPr="00FA035D" w:rsidRDefault="00FA035D" w:rsidP="00FA035D">
            <w:pPr>
              <w:widowControl w:val="0"/>
              <w:autoSpaceDE w:val="0"/>
            </w:pPr>
            <w:r w:rsidRPr="00FA035D">
              <w:rPr>
                <w:bCs/>
                <w:lang w:eastAsia="ru-RU"/>
              </w:rPr>
              <w:t>Управление образования  администрации Никольского м</w:t>
            </w:r>
            <w:r w:rsidRPr="00FA035D">
              <w:rPr>
                <w:bCs/>
                <w:lang w:eastAsia="ru-RU"/>
              </w:rPr>
              <w:t>у</w:t>
            </w:r>
            <w:r w:rsidRPr="00FA035D">
              <w:rPr>
                <w:bCs/>
                <w:lang w:eastAsia="ru-RU"/>
              </w:rPr>
              <w:t xml:space="preserve">ниципального округа                      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b/>
              </w:rPr>
            </w:pPr>
            <w:r w:rsidRPr="00FA035D">
              <w:rPr>
                <w:b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A035D">
              <w:rPr>
                <w:b/>
                <w:sz w:val="18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A035D">
              <w:rPr>
                <w:b/>
                <w:sz w:val="18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A035D">
              <w:rPr>
                <w:b/>
                <w:sz w:val="18"/>
              </w:rPr>
              <w:t>22,5</w:t>
            </w: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035D">
              <w:rPr>
                <w:sz w:val="18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035D">
              <w:rPr>
                <w:sz w:val="18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035D">
              <w:rPr>
                <w:sz w:val="18"/>
              </w:rPr>
              <w:t>22,5</w:t>
            </w: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  <w:highlight w:val="yellow"/>
              </w:rPr>
            </w:pP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  <w:highlight w:val="yellow"/>
              </w:rPr>
            </w:pP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  <w:highlight w:val="yellow"/>
              </w:rPr>
            </w:pP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Средства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  <w:highlight w:val="yellow"/>
              </w:rPr>
            </w:pP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</w:pPr>
            <w:r w:rsidRPr="00FA035D">
              <w:rPr>
                <w:b/>
                <w:bCs/>
                <w:lang w:eastAsia="ru-RU"/>
              </w:rPr>
              <w:t>Соисполнитель 2</w:t>
            </w:r>
          </w:p>
          <w:p w:rsidR="00FA035D" w:rsidRPr="00FA035D" w:rsidRDefault="00FA035D" w:rsidP="00FA035D">
            <w:pPr>
              <w:widowControl w:val="0"/>
              <w:autoSpaceDE w:val="0"/>
            </w:pPr>
            <w:r w:rsidRPr="00FA035D">
              <w:rPr>
                <w:bCs/>
                <w:lang w:eastAsia="ru-RU"/>
              </w:rPr>
              <w:t>Управление культуры администрации Никольского мун</w:t>
            </w:r>
            <w:r w:rsidRPr="00FA035D">
              <w:rPr>
                <w:bCs/>
                <w:lang w:eastAsia="ru-RU"/>
              </w:rPr>
              <w:t>и</w:t>
            </w:r>
            <w:r w:rsidRPr="00FA035D">
              <w:rPr>
                <w:bCs/>
                <w:lang w:eastAsia="ru-RU"/>
              </w:rPr>
              <w:t>ципального округа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b/>
              </w:rPr>
            </w:pPr>
            <w:r w:rsidRPr="00FA035D">
              <w:rPr>
                <w:b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343E09" w:rsidP="00FA035D">
            <w:pPr>
              <w:widowControl w:val="0"/>
              <w:autoSpaceDE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b/>
                <w:sz w:val="18"/>
              </w:rPr>
            </w:pPr>
            <w:r w:rsidRPr="00FA035D">
              <w:rPr>
                <w:b/>
                <w:sz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b/>
                <w:sz w:val="18"/>
              </w:rPr>
            </w:pPr>
            <w:r w:rsidRPr="00FA035D">
              <w:rPr>
                <w:b/>
                <w:sz w:val="18"/>
              </w:rPr>
              <w:t>20,0</w:t>
            </w: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4D2349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20,</w:t>
            </w:r>
            <w:r w:rsidR="004D2349"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  <w:r w:rsidRPr="00FA035D">
              <w:rPr>
                <w:sz w:val="18"/>
              </w:rPr>
              <w:t>20,0</w:t>
            </w: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4D2349" w:rsidP="004D2349">
            <w:pPr>
              <w:widowControl w:val="0"/>
              <w:autoSpaceDE w:val="0"/>
              <w:jc w:val="right"/>
              <w:rPr>
                <w:sz w:val="18"/>
              </w:rPr>
            </w:pPr>
            <w:r>
              <w:rPr>
                <w:sz w:val="18"/>
              </w:rPr>
              <w:t>2319,8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</w:tr>
      <w:tr w:rsidR="00FA035D" w:rsidRPr="00FA035D" w:rsidTr="00FA035D">
        <w:trPr>
          <w:cantSplit/>
          <w:trHeight w:val="252"/>
        </w:trPr>
        <w:tc>
          <w:tcPr>
            <w:tcW w:w="5245" w:type="dxa"/>
            <w:vMerge/>
            <w:tcBorders>
              <w:top w:val="single" w:sz="4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</w:tr>
      <w:tr w:rsidR="00FA035D" w:rsidRPr="00FA035D" w:rsidTr="00FA035D">
        <w:trPr>
          <w:cantSplit/>
          <w:trHeight w:val="343"/>
        </w:trPr>
        <w:tc>
          <w:tcPr>
            <w:tcW w:w="5245" w:type="dxa"/>
            <w:vMerge/>
            <w:tcBorders>
              <w:top w:val="single" w:sz="4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</w:tr>
      <w:tr w:rsidR="00FA035D" w:rsidRPr="00FA035D" w:rsidTr="00FA035D">
        <w:trPr>
          <w:cantSplit/>
        </w:trPr>
        <w:tc>
          <w:tcPr>
            <w:tcW w:w="5245" w:type="dxa"/>
            <w:vMerge/>
            <w:tcBorders>
              <w:top w:val="single" w:sz="4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vAlign w:val="center"/>
            <w:hideMark/>
          </w:tcPr>
          <w:p w:rsidR="00FA035D" w:rsidRPr="00FA035D" w:rsidRDefault="00FA035D" w:rsidP="00FA035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35D" w:rsidRPr="00FA035D" w:rsidRDefault="00FA035D" w:rsidP="00FA035D">
            <w:pPr>
              <w:widowControl w:val="0"/>
              <w:autoSpaceDE w:val="0"/>
              <w:jc w:val="right"/>
            </w:pPr>
            <w:r w:rsidRPr="00FA035D">
              <w:rPr>
                <w:lang w:eastAsia="ru-RU"/>
              </w:rPr>
              <w:t>Средства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35D" w:rsidRPr="00FA035D" w:rsidRDefault="00FA035D" w:rsidP="00FA035D">
            <w:pPr>
              <w:widowControl w:val="0"/>
              <w:autoSpaceDE w:val="0"/>
              <w:jc w:val="right"/>
              <w:rPr>
                <w:sz w:val="18"/>
              </w:rPr>
            </w:pPr>
          </w:p>
        </w:tc>
      </w:tr>
    </w:tbl>
    <w:p w:rsidR="00CA68F5" w:rsidRDefault="00CA68F5" w:rsidP="009D1760">
      <w:pPr>
        <w:tabs>
          <w:tab w:val="left" w:pos="4140"/>
        </w:tabs>
        <w:jc w:val="right"/>
      </w:pPr>
    </w:p>
    <w:p w:rsidR="002A0AC5" w:rsidRPr="002A0AC5" w:rsidRDefault="002A0AC5" w:rsidP="002A0AC5">
      <w:pPr>
        <w:widowControl w:val="0"/>
        <w:autoSpaceDE w:val="0"/>
        <w:jc w:val="right"/>
        <w:rPr>
          <w:lang w:eastAsia="ru-RU"/>
        </w:rPr>
      </w:pPr>
    </w:p>
    <w:p w:rsidR="002A0AC5" w:rsidRPr="00F74DE6" w:rsidRDefault="002A0AC5" w:rsidP="002A0AC5">
      <w:pPr>
        <w:tabs>
          <w:tab w:val="left" w:pos="4140"/>
        </w:tabs>
        <w:jc w:val="right"/>
      </w:pPr>
      <w:r>
        <w:t xml:space="preserve">Приложение № </w:t>
      </w:r>
      <w:r w:rsidR="001A1B90">
        <w:t>2</w:t>
      </w:r>
      <w:r w:rsidRPr="00F74DE6">
        <w:t xml:space="preserve"> </w:t>
      </w:r>
    </w:p>
    <w:p w:rsidR="002A0AC5" w:rsidRPr="00F74DE6" w:rsidRDefault="002A0AC5" w:rsidP="002A0AC5">
      <w:pPr>
        <w:tabs>
          <w:tab w:val="left" w:pos="4140"/>
        </w:tabs>
        <w:jc w:val="right"/>
      </w:pPr>
      <w:r w:rsidRPr="00F74DE6">
        <w:t>к постановлению администрации</w:t>
      </w:r>
    </w:p>
    <w:p w:rsidR="002A0AC5" w:rsidRPr="00F74DE6" w:rsidRDefault="002A0AC5" w:rsidP="002A0AC5">
      <w:pPr>
        <w:tabs>
          <w:tab w:val="left" w:pos="4140"/>
        </w:tabs>
        <w:jc w:val="right"/>
      </w:pPr>
      <w:r w:rsidRPr="00F74DE6">
        <w:t xml:space="preserve">Никольского муниципального </w:t>
      </w:r>
      <w:r>
        <w:t>округа</w:t>
      </w:r>
    </w:p>
    <w:p w:rsidR="002A0AC5" w:rsidRPr="002A0AC5" w:rsidRDefault="002A0AC5" w:rsidP="002A0AC5">
      <w:pPr>
        <w:widowControl w:val="0"/>
        <w:autoSpaceDE w:val="0"/>
        <w:jc w:val="right"/>
      </w:pPr>
      <w:r w:rsidRPr="002A0AC5">
        <w:rPr>
          <w:lang w:eastAsia="ru-RU"/>
        </w:rPr>
        <w:t xml:space="preserve"> «Приложение № 4</w:t>
      </w:r>
    </w:p>
    <w:p w:rsidR="002A0AC5" w:rsidRPr="002A0AC5" w:rsidRDefault="002A0AC5" w:rsidP="002A0AC5">
      <w:pPr>
        <w:widowControl w:val="0"/>
        <w:autoSpaceDE w:val="0"/>
        <w:jc w:val="right"/>
      </w:pPr>
      <w:r w:rsidRPr="002A0AC5">
        <w:rPr>
          <w:lang w:eastAsia="ru-RU"/>
        </w:rPr>
        <w:tab/>
        <w:t>к муниципальной программе»</w:t>
      </w:r>
    </w:p>
    <w:p w:rsidR="002A0AC5" w:rsidRPr="002A0AC5" w:rsidRDefault="002A0AC5" w:rsidP="002A0AC5">
      <w:pPr>
        <w:widowControl w:val="0"/>
        <w:autoSpaceDE w:val="0"/>
        <w:jc w:val="center"/>
        <w:rPr>
          <w:b/>
          <w:lang w:eastAsia="ru-RU"/>
        </w:rPr>
      </w:pPr>
    </w:p>
    <w:p w:rsidR="002A0AC5" w:rsidRPr="002A0AC5" w:rsidRDefault="002A0AC5" w:rsidP="002A0AC5">
      <w:pPr>
        <w:widowControl w:val="0"/>
        <w:autoSpaceDE w:val="0"/>
        <w:jc w:val="center"/>
        <w:rPr>
          <w:b/>
          <w:lang w:eastAsia="ru-RU"/>
        </w:rPr>
      </w:pPr>
    </w:p>
    <w:p w:rsidR="002A0AC5" w:rsidRPr="002A0AC5" w:rsidRDefault="002A0AC5" w:rsidP="002A0AC5">
      <w:pPr>
        <w:widowControl w:val="0"/>
        <w:autoSpaceDE w:val="0"/>
        <w:jc w:val="center"/>
        <w:rPr>
          <w:b/>
          <w:lang w:eastAsia="ru-RU"/>
        </w:rPr>
      </w:pPr>
    </w:p>
    <w:p w:rsidR="002A0AC5" w:rsidRPr="002A0AC5" w:rsidRDefault="002A0AC5" w:rsidP="002A0AC5">
      <w:pPr>
        <w:widowControl w:val="0"/>
        <w:autoSpaceDE w:val="0"/>
        <w:jc w:val="center"/>
      </w:pPr>
      <w:r w:rsidRPr="002A0AC5">
        <w:rPr>
          <w:b/>
          <w:lang w:eastAsia="ru-RU"/>
        </w:rPr>
        <w:t>Прогнозная (справочная) оценка</w:t>
      </w:r>
    </w:p>
    <w:p w:rsidR="002A0AC5" w:rsidRPr="002A0AC5" w:rsidRDefault="002A0AC5" w:rsidP="002A0AC5">
      <w:pPr>
        <w:widowControl w:val="0"/>
        <w:autoSpaceDE w:val="0"/>
        <w:jc w:val="center"/>
        <w:rPr>
          <w:b/>
          <w:lang w:eastAsia="ru-RU"/>
        </w:rPr>
      </w:pPr>
      <w:r w:rsidRPr="002A0AC5">
        <w:rPr>
          <w:b/>
          <w:lang w:eastAsia="ru-RU"/>
        </w:rPr>
        <w:t xml:space="preserve">привлечения средств областного бюджета за счет средств федерального бюджета и собственных средств областного бюджета, </w:t>
      </w:r>
    </w:p>
    <w:p w:rsidR="002A0AC5" w:rsidRPr="002A0AC5" w:rsidRDefault="002A0AC5" w:rsidP="002A0AC5">
      <w:pPr>
        <w:widowControl w:val="0"/>
        <w:autoSpaceDE w:val="0"/>
        <w:jc w:val="center"/>
        <w:rPr>
          <w:b/>
          <w:lang w:eastAsia="ru-RU"/>
        </w:rPr>
      </w:pPr>
      <w:r w:rsidRPr="002A0AC5">
        <w:rPr>
          <w:b/>
          <w:lang w:eastAsia="ru-RU"/>
        </w:rPr>
        <w:t>организаций на реализацию целей муниципальной программы</w:t>
      </w:r>
    </w:p>
    <w:p w:rsidR="002A0AC5" w:rsidRPr="002A0AC5" w:rsidRDefault="002A0AC5" w:rsidP="002A0AC5">
      <w:pPr>
        <w:widowControl w:val="0"/>
        <w:autoSpaceDE w:val="0"/>
        <w:jc w:val="center"/>
      </w:pPr>
    </w:p>
    <w:tbl>
      <w:tblPr>
        <w:tblpPr w:leftFromText="180" w:rightFromText="180" w:vertAnchor="page" w:horzAnchor="page" w:tblpX="3279" w:tblpY="6121"/>
        <w:tblW w:w="114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2516"/>
        <w:gridCol w:w="1985"/>
        <w:gridCol w:w="1984"/>
      </w:tblGrid>
      <w:tr w:rsidR="002A0AC5" w:rsidRPr="002A0AC5" w:rsidTr="00F46FC1">
        <w:trPr>
          <w:cantSplit/>
          <w:trHeight w:val="320"/>
        </w:trPr>
        <w:tc>
          <w:tcPr>
            <w:tcW w:w="4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>Источник финансового обеспечения</w:t>
            </w:r>
          </w:p>
        </w:tc>
        <w:tc>
          <w:tcPr>
            <w:tcW w:w="6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AC5" w:rsidRPr="002A0AC5" w:rsidRDefault="002A0AC5" w:rsidP="002A0AC5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2A0AC5">
              <w:rPr>
                <w:lang w:eastAsia="ru-RU"/>
              </w:rPr>
              <w:t>Оценка расходов (тыс. руб.)</w:t>
            </w:r>
          </w:p>
        </w:tc>
      </w:tr>
      <w:tr w:rsidR="002A0AC5" w:rsidRPr="002A0AC5" w:rsidTr="00F46FC1">
        <w:trPr>
          <w:cantSplit/>
          <w:trHeight w:val="106"/>
        </w:trPr>
        <w:tc>
          <w:tcPr>
            <w:tcW w:w="4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AC5" w:rsidRPr="002A0AC5" w:rsidRDefault="002A0AC5" w:rsidP="002A0AC5"/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center"/>
            </w:pPr>
            <w:r w:rsidRPr="002A0AC5">
              <w:rPr>
                <w:i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AC5" w:rsidRPr="002A0AC5" w:rsidRDefault="002A0AC5" w:rsidP="002A0AC5">
            <w:pPr>
              <w:widowControl w:val="0"/>
              <w:autoSpaceDE w:val="0"/>
              <w:jc w:val="center"/>
            </w:pPr>
            <w:r w:rsidRPr="002A0AC5">
              <w:rPr>
                <w:i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center"/>
              <w:rPr>
                <w:i/>
                <w:lang w:eastAsia="ru-RU"/>
              </w:rPr>
            </w:pPr>
            <w:r w:rsidRPr="002A0AC5">
              <w:rPr>
                <w:i/>
                <w:lang w:eastAsia="ru-RU"/>
              </w:rPr>
              <w:t>2026 год</w:t>
            </w:r>
          </w:p>
        </w:tc>
      </w:tr>
      <w:tr w:rsidR="002A0AC5" w:rsidRPr="002A0AC5" w:rsidTr="00F46FC1"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>
              <w:t>6476,6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t>2866,5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t>2271,0</w:t>
            </w:r>
          </w:p>
        </w:tc>
      </w:tr>
      <w:tr w:rsidR="002A0AC5" w:rsidRPr="002A0AC5" w:rsidTr="00F46FC1">
        <w:trPr>
          <w:trHeight w:val="318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 xml:space="preserve">федеральный бюджет </w:t>
            </w:r>
            <w:r w:rsidRPr="002A0AC5">
              <w:rPr>
                <w:i/>
                <w:lang w:eastAsia="ru-RU"/>
              </w:rPr>
              <w:t>&lt;*&gt;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>0,0</w:t>
            </w:r>
          </w:p>
        </w:tc>
      </w:tr>
      <w:tr w:rsidR="002A0AC5" w:rsidRPr="002A0AC5" w:rsidTr="00F46FC1"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 xml:space="preserve">областной бюджет </w:t>
            </w:r>
            <w:r w:rsidRPr="002A0AC5">
              <w:rPr>
                <w:i/>
                <w:lang w:eastAsia="ru-RU"/>
              </w:rPr>
              <w:t>&lt;*&gt;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>
              <w:t>6289,7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t>2866,5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t>2271,0</w:t>
            </w:r>
          </w:p>
        </w:tc>
      </w:tr>
      <w:tr w:rsidR="002A0AC5" w:rsidRPr="002A0AC5" w:rsidTr="00F46FC1"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 xml:space="preserve">Организации                      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>0,0</w:t>
            </w:r>
          </w:p>
        </w:tc>
      </w:tr>
      <w:tr w:rsidR="002A0AC5" w:rsidRPr="002A0AC5" w:rsidTr="00F46FC1"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>Внебюджетные источники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</w:pPr>
            <w:r w:rsidRPr="002A0AC5">
              <w:rPr>
                <w:lang w:eastAsia="ru-RU"/>
              </w:rPr>
              <w:t>0,0</w:t>
            </w:r>
          </w:p>
        </w:tc>
      </w:tr>
      <w:tr w:rsidR="002A0AC5" w:rsidRPr="002A0AC5" w:rsidTr="00F46FC1"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  <w:rPr>
                <w:lang w:eastAsia="ru-RU"/>
              </w:rPr>
            </w:pPr>
            <w:r w:rsidRPr="002A0AC5">
              <w:rPr>
                <w:lang w:eastAsia="ru-RU"/>
              </w:rPr>
              <w:t>Безвозмездные поступления от физических и юридич</w:t>
            </w:r>
            <w:r w:rsidRPr="002A0AC5">
              <w:rPr>
                <w:lang w:eastAsia="ru-RU"/>
              </w:rPr>
              <w:t>е</w:t>
            </w:r>
            <w:r w:rsidRPr="002A0AC5">
              <w:rPr>
                <w:lang w:eastAsia="ru-RU"/>
              </w:rPr>
              <w:t>ских лиц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  <w:rPr>
                <w:lang w:eastAsia="ru-RU"/>
              </w:rPr>
            </w:pPr>
            <w:r w:rsidRPr="002A0AC5">
              <w:rPr>
                <w:lang w:eastAsia="ru-RU"/>
              </w:rPr>
              <w:t>186,9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  <w:rPr>
                <w:lang w:val="en-US" w:eastAsia="ru-RU"/>
              </w:rPr>
            </w:pPr>
            <w:r w:rsidRPr="002A0AC5">
              <w:rPr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AC5" w:rsidRPr="002A0AC5" w:rsidRDefault="002A0AC5" w:rsidP="002A0AC5">
            <w:pPr>
              <w:widowControl w:val="0"/>
              <w:autoSpaceDE w:val="0"/>
              <w:jc w:val="right"/>
              <w:rPr>
                <w:lang w:eastAsia="ru-RU"/>
              </w:rPr>
            </w:pPr>
            <w:r w:rsidRPr="002A0AC5">
              <w:rPr>
                <w:lang w:eastAsia="ru-RU"/>
              </w:rPr>
              <w:t>0,0</w:t>
            </w:r>
          </w:p>
        </w:tc>
      </w:tr>
    </w:tbl>
    <w:p w:rsidR="002A0AC5" w:rsidRDefault="002A0AC5" w:rsidP="009D1760">
      <w:pPr>
        <w:tabs>
          <w:tab w:val="left" w:pos="4140"/>
        </w:tabs>
        <w:jc w:val="right"/>
      </w:pPr>
    </w:p>
    <w:p w:rsidR="002A0AC5" w:rsidRDefault="002A0AC5" w:rsidP="009D1760">
      <w:pPr>
        <w:tabs>
          <w:tab w:val="left" w:pos="4140"/>
        </w:tabs>
        <w:jc w:val="right"/>
      </w:pPr>
    </w:p>
    <w:p w:rsidR="002A0AC5" w:rsidRDefault="002A0AC5" w:rsidP="009D1760">
      <w:pPr>
        <w:tabs>
          <w:tab w:val="left" w:pos="4140"/>
        </w:tabs>
        <w:jc w:val="right"/>
      </w:pPr>
    </w:p>
    <w:p w:rsidR="002A0AC5" w:rsidRDefault="002A0AC5" w:rsidP="009D1760">
      <w:pPr>
        <w:tabs>
          <w:tab w:val="left" w:pos="4140"/>
        </w:tabs>
        <w:jc w:val="right"/>
      </w:pPr>
    </w:p>
    <w:p w:rsidR="002A0AC5" w:rsidRDefault="002A0AC5" w:rsidP="009D1760">
      <w:pPr>
        <w:tabs>
          <w:tab w:val="left" w:pos="4140"/>
        </w:tabs>
        <w:jc w:val="right"/>
      </w:pPr>
    </w:p>
    <w:p w:rsidR="002A0AC5" w:rsidRDefault="002A0AC5" w:rsidP="009D1760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2A0AC5" w:rsidRDefault="002A0AC5" w:rsidP="00865F25">
      <w:pPr>
        <w:tabs>
          <w:tab w:val="left" w:pos="4140"/>
        </w:tabs>
        <w:jc w:val="right"/>
      </w:pPr>
    </w:p>
    <w:p w:rsidR="00865F25" w:rsidRPr="00F74DE6" w:rsidRDefault="00865F25" w:rsidP="00865F25">
      <w:pPr>
        <w:tabs>
          <w:tab w:val="left" w:pos="4140"/>
        </w:tabs>
        <w:jc w:val="right"/>
      </w:pPr>
      <w:r>
        <w:lastRenderedPageBreak/>
        <w:t xml:space="preserve">Приложение № </w:t>
      </w:r>
      <w:r w:rsidR="002A0AC5">
        <w:t>3</w:t>
      </w:r>
      <w:r w:rsidRPr="00F74DE6">
        <w:t xml:space="preserve"> </w:t>
      </w:r>
    </w:p>
    <w:p w:rsidR="00865F25" w:rsidRPr="00F74DE6" w:rsidRDefault="00865F25" w:rsidP="00865F25">
      <w:pPr>
        <w:tabs>
          <w:tab w:val="left" w:pos="4140"/>
        </w:tabs>
        <w:jc w:val="right"/>
      </w:pPr>
      <w:r w:rsidRPr="00F74DE6">
        <w:t>к постановлению администрации</w:t>
      </w:r>
    </w:p>
    <w:p w:rsidR="00865F25" w:rsidRPr="00F74DE6" w:rsidRDefault="00865F25" w:rsidP="00865F25">
      <w:pPr>
        <w:tabs>
          <w:tab w:val="left" w:pos="4140"/>
        </w:tabs>
        <w:jc w:val="right"/>
      </w:pPr>
      <w:r w:rsidRPr="00F74DE6">
        <w:t xml:space="preserve">Никольского муниципального </w:t>
      </w:r>
      <w:r w:rsidR="00494BCA">
        <w:t>округа</w:t>
      </w:r>
    </w:p>
    <w:p w:rsidR="00494BCA" w:rsidRPr="00494BCA" w:rsidRDefault="00494BCA" w:rsidP="00494BCA">
      <w:pPr>
        <w:tabs>
          <w:tab w:val="left" w:pos="1560"/>
        </w:tabs>
        <w:ind w:firstLine="540"/>
        <w:jc w:val="right"/>
        <w:rPr>
          <w:color w:val="000000"/>
        </w:rPr>
      </w:pPr>
      <w:r w:rsidRPr="00494BCA">
        <w:rPr>
          <w:color w:val="00000A"/>
        </w:rPr>
        <w:t>П</w:t>
      </w:r>
      <w:r w:rsidRPr="00494BCA">
        <w:rPr>
          <w:color w:val="000000"/>
        </w:rPr>
        <w:t>риложение 3</w:t>
      </w:r>
    </w:p>
    <w:p w:rsidR="00494BCA" w:rsidRPr="00494BCA" w:rsidRDefault="00494BCA" w:rsidP="00494BCA">
      <w:pPr>
        <w:tabs>
          <w:tab w:val="left" w:pos="1560"/>
        </w:tabs>
        <w:ind w:firstLine="540"/>
        <w:jc w:val="right"/>
        <w:rPr>
          <w:color w:val="00000A"/>
        </w:rPr>
      </w:pPr>
      <w:r w:rsidRPr="00494BCA">
        <w:rPr>
          <w:color w:val="000000"/>
        </w:rPr>
        <w:t>к подпрограмме 1 муниципальной программы</w:t>
      </w:r>
      <w:r w:rsidRPr="00494BCA">
        <w:rPr>
          <w:b/>
          <w:bCs/>
          <w:color w:val="000000"/>
        </w:rPr>
        <w:t xml:space="preserve"> </w:t>
      </w:r>
    </w:p>
    <w:p w:rsidR="00494BCA" w:rsidRPr="00494BCA" w:rsidRDefault="00494BCA" w:rsidP="00494BCA">
      <w:pPr>
        <w:tabs>
          <w:tab w:val="left" w:pos="1560"/>
        </w:tabs>
        <w:ind w:firstLine="540"/>
        <w:jc w:val="right"/>
        <w:rPr>
          <w:color w:val="00000A"/>
        </w:rPr>
      </w:pPr>
    </w:p>
    <w:p w:rsidR="00494BCA" w:rsidRPr="00494BCA" w:rsidRDefault="00494BCA" w:rsidP="00494BCA">
      <w:pPr>
        <w:tabs>
          <w:tab w:val="left" w:pos="1560"/>
        </w:tabs>
        <w:ind w:firstLine="540"/>
        <w:jc w:val="right"/>
        <w:rPr>
          <w:color w:val="00000A"/>
        </w:rPr>
      </w:pPr>
    </w:p>
    <w:p w:rsidR="00494BCA" w:rsidRPr="00494BCA" w:rsidRDefault="00494BCA" w:rsidP="00494BCA">
      <w:pPr>
        <w:jc w:val="center"/>
        <w:rPr>
          <w:color w:val="00000A"/>
        </w:rPr>
      </w:pPr>
      <w:r w:rsidRPr="00494BCA">
        <w:rPr>
          <w:b/>
          <w:bCs/>
          <w:color w:val="000000"/>
        </w:rPr>
        <w:t>Финансовое обеспечение и перечень мероприятий подпрограммы 1 муниципальной программы</w:t>
      </w:r>
    </w:p>
    <w:p w:rsidR="00494BCA" w:rsidRPr="00494BCA" w:rsidRDefault="00494BCA" w:rsidP="00494BCA">
      <w:pPr>
        <w:jc w:val="center"/>
        <w:rPr>
          <w:b/>
          <w:bCs/>
          <w:color w:val="000000"/>
        </w:rPr>
      </w:pPr>
    </w:p>
    <w:tbl>
      <w:tblPr>
        <w:tblpPr w:leftFromText="180" w:rightFromText="180" w:vertAnchor="text" w:tblpY="1"/>
        <w:tblOverlap w:val="never"/>
        <w:tblW w:w="161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3022"/>
        <w:gridCol w:w="4253"/>
        <w:gridCol w:w="2125"/>
        <w:gridCol w:w="1986"/>
        <w:gridCol w:w="1018"/>
        <w:gridCol w:w="1152"/>
        <w:gridCol w:w="1090"/>
      </w:tblGrid>
      <w:tr w:rsidR="00494BCA" w:rsidRPr="00494BCA" w:rsidTr="00494BCA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Статус</w:t>
            </w: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Наименование ведомственной целевой программы, основного мероприятия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Ответственный исполнитель, участник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Целевой показатель из перечня показателей программы</w:t>
            </w:r>
          </w:p>
        </w:tc>
        <w:tc>
          <w:tcPr>
            <w:tcW w:w="19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Источник финансир</w:t>
            </w:r>
            <w:r w:rsidRPr="00494BCA">
              <w:rPr>
                <w:color w:val="00000A"/>
              </w:rPr>
              <w:t>о</w:t>
            </w:r>
            <w:r w:rsidRPr="00494BCA">
              <w:rPr>
                <w:color w:val="00000A"/>
              </w:rPr>
              <w:t>вания</w:t>
            </w:r>
          </w:p>
        </w:tc>
        <w:tc>
          <w:tcPr>
            <w:tcW w:w="32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Расходы (тыс. рублей)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2024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2025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2026</w:t>
            </w:r>
          </w:p>
        </w:tc>
      </w:tr>
      <w:tr w:rsidR="00494BCA" w:rsidRPr="00494BCA" w:rsidTr="00494BCA"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</w:t>
            </w:r>
          </w:p>
        </w:tc>
        <w:tc>
          <w:tcPr>
            <w:tcW w:w="3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3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4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5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6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7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8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b/>
                <w:color w:val="00000A"/>
              </w:rPr>
            </w:pPr>
            <w:r w:rsidRPr="00494BCA">
              <w:rPr>
                <w:b/>
                <w:color w:val="00000A"/>
              </w:rPr>
              <w:t xml:space="preserve">Подпрограмма 1  </w:t>
            </w: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b/>
                <w:color w:val="00000A"/>
              </w:rPr>
            </w:pPr>
            <w:r w:rsidRPr="00494BCA">
              <w:rPr>
                <w:b/>
                <w:bCs/>
                <w:color w:val="00000A"/>
              </w:rPr>
              <w:t>Профилактика преступлений и иных правонарушений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 xml:space="preserve">Итого </w:t>
            </w:r>
          </w:p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округа</w:t>
            </w:r>
          </w:p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</w:p>
          <w:p w:rsid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 xml:space="preserve">Управление образования  администрации </w:t>
            </w:r>
          </w:p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Никольского муниципального округа</w:t>
            </w:r>
          </w:p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Управление культуры и молодежной политики администрации Никольского муниципального  округа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Х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7818,6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4BCA">
              <w:rPr>
                <w:color w:val="00000A"/>
              </w:rPr>
              <w:t>1421,2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4BCA">
              <w:rPr>
                <w:color w:val="00000A"/>
              </w:rPr>
              <w:t>1421,2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1342,0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eastAsia="Calibri"/>
                <w:lang w:eastAsia="en-US"/>
              </w:rPr>
            </w:pPr>
            <w:r w:rsidRPr="00494BCA">
              <w:rPr>
                <w:rFonts w:eastAsia="Calibri"/>
                <w:lang w:eastAsia="en-US"/>
              </w:rPr>
              <w:t>142,7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eastAsia="Calibri"/>
                <w:lang w:eastAsia="en-US"/>
              </w:rPr>
            </w:pPr>
            <w:r w:rsidRPr="00494BCA">
              <w:rPr>
                <w:rFonts w:eastAsia="Calibri"/>
                <w:lang w:eastAsia="en-US"/>
              </w:rPr>
              <w:t>142,7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>рального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eastAsia="Calibri"/>
                <w:lang w:eastAsia="en-US"/>
              </w:rPr>
            </w:pPr>
            <w:r w:rsidRPr="00494BC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eastAsia="Calibri"/>
                <w:lang w:eastAsia="en-US"/>
              </w:rPr>
            </w:pPr>
            <w:r w:rsidRPr="00494BCA">
              <w:rPr>
                <w:rFonts w:eastAsia="Calibri"/>
                <w:lang w:eastAsia="en-US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lang w:eastAsia="ru-RU"/>
              </w:rPr>
              <w:t>безвозмездные п</w:t>
            </w:r>
            <w:r w:rsidRPr="00494BCA">
              <w:rPr>
                <w:lang w:eastAsia="ru-RU"/>
              </w:rPr>
              <w:t>о</w:t>
            </w:r>
            <w:r w:rsidRPr="00494BCA">
              <w:rPr>
                <w:lang w:eastAsia="ru-RU"/>
              </w:rPr>
              <w:t>ступления от физич</w:t>
            </w:r>
            <w:r w:rsidRPr="00494BCA">
              <w:rPr>
                <w:lang w:eastAsia="ru-RU"/>
              </w:rPr>
              <w:t>е</w:t>
            </w:r>
            <w:r w:rsidRPr="00494BCA">
              <w:rPr>
                <w:lang w:eastAsia="ru-RU"/>
              </w:rPr>
              <w:t>ских и юридических лиц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186,9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eastAsia="Calibri"/>
                <w:lang w:eastAsia="en-US"/>
              </w:rPr>
            </w:pPr>
            <w:r w:rsidRPr="00494BC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eastAsia="Calibri"/>
                <w:lang w:eastAsia="en-US"/>
              </w:rPr>
            </w:pPr>
            <w:r w:rsidRPr="00494BCA">
              <w:rPr>
                <w:rFonts w:eastAsia="Calibri"/>
                <w:lang w:eastAsia="en-US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собственных средств областного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6289,7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eastAsia="Calibri"/>
                <w:lang w:eastAsia="en-US"/>
              </w:rPr>
            </w:pPr>
            <w:r w:rsidRPr="00494BCA">
              <w:rPr>
                <w:rFonts w:eastAsia="Calibri"/>
                <w:lang w:eastAsia="en-US"/>
              </w:rPr>
              <w:t>1278,5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eastAsia="Calibri"/>
                <w:lang w:eastAsia="en-US"/>
              </w:rPr>
            </w:pPr>
            <w:r w:rsidRPr="00494BCA">
              <w:rPr>
                <w:rFonts w:eastAsia="Calibri"/>
                <w:lang w:eastAsia="en-US"/>
              </w:rPr>
              <w:t>1278,5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t>Основное мер</w:t>
            </w:r>
            <w:r w:rsidRPr="00494BCA">
              <w:rPr>
                <w:b/>
                <w:i/>
                <w:color w:val="00000A"/>
              </w:rPr>
              <w:t>о</w:t>
            </w:r>
            <w:r w:rsidRPr="00494BCA">
              <w:rPr>
                <w:b/>
                <w:i/>
                <w:color w:val="00000A"/>
              </w:rPr>
              <w:t>приятие 1.</w:t>
            </w:r>
          </w:p>
          <w:p w:rsidR="00494BCA" w:rsidRPr="00494BCA" w:rsidRDefault="00494BCA" w:rsidP="00494BCA">
            <w:pPr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t xml:space="preserve"> </w:t>
            </w: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t>Предупреждение беспризорн</w:t>
            </w:r>
            <w:r w:rsidRPr="00494BCA">
              <w:rPr>
                <w:b/>
                <w:i/>
                <w:color w:val="00000A"/>
              </w:rPr>
              <w:t>о</w:t>
            </w:r>
            <w:r w:rsidRPr="00494BCA">
              <w:rPr>
                <w:b/>
                <w:i/>
                <w:color w:val="00000A"/>
              </w:rPr>
              <w:t>сти, безнадзорности, проф</w:t>
            </w:r>
            <w:r w:rsidRPr="00494BCA">
              <w:rPr>
                <w:b/>
                <w:i/>
                <w:color w:val="00000A"/>
              </w:rPr>
              <w:t>и</w:t>
            </w:r>
            <w:r w:rsidRPr="00494BCA">
              <w:rPr>
                <w:b/>
                <w:i/>
                <w:color w:val="00000A"/>
              </w:rPr>
              <w:t>лактика правонарушений нес</w:t>
            </w:r>
            <w:r w:rsidRPr="00494BCA">
              <w:rPr>
                <w:b/>
                <w:i/>
                <w:color w:val="00000A"/>
              </w:rPr>
              <w:t>о</w:t>
            </w:r>
            <w:r w:rsidRPr="00494BCA">
              <w:rPr>
                <w:b/>
                <w:i/>
                <w:color w:val="00000A"/>
              </w:rPr>
              <w:t xml:space="preserve">вершеннолетних 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 округа</w:t>
            </w: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proofErr w:type="gramStart"/>
            <w:r w:rsidRPr="00494BCA">
              <w:rPr>
                <w:color w:val="00000A"/>
              </w:rPr>
              <w:t xml:space="preserve">(КДН и ЗП администрации Никольского </w:t>
            </w:r>
            <w:proofErr w:type="gramEnd"/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муниципального  округа</w:t>
            </w:r>
            <w:proofErr w:type="gramStart"/>
            <w:r w:rsidRPr="00494BCA">
              <w:rPr>
                <w:color w:val="00000A"/>
              </w:rPr>
              <w:t xml:space="preserve"> )</w:t>
            </w:r>
            <w:proofErr w:type="gramEnd"/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Управление образования  администрации Н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кольского муниципального округа</w:t>
            </w:r>
          </w:p>
          <w:p w:rsidR="00494BCA" w:rsidRPr="00494BCA" w:rsidRDefault="00494BCA" w:rsidP="00494BCA">
            <w:pPr>
              <w:suppressLineNumbers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 xml:space="preserve">Управление культуры и молодежной политики администрации Никольского муниципального  </w:t>
            </w:r>
            <w:r w:rsidRPr="00494BCA">
              <w:rPr>
                <w:color w:val="00000A"/>
              </w:rPr>
              <w:lastRenderedPageBreak/>
              <w:t>округа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lastRenderedPageBreak/>
              <w:t>Х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1190,5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1089,0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1089,0</w:t>
            </w:r>
          </w:p>
        </w:tc>
      </w:tr>
      <w:tr w:rsidR="00494BCA" w:rsidRPr="00494BCA" w:rsidTr="00494BCA">
        <w:trPr>
          <w:cantSplit/>
          <w:trHeight w:val="498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119,5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18,0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18,0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>рального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собственных средств областного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1071,0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1071,0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1071,0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1.1. 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color w:val="00000A"/>
              </w:rPr>
              <w:t>Мероприятия по профилактике преступлений и иных правонар</w:t>
            </w:r>
            <w:r w:rsidRPr="00494BCA">
              <w:rPr>
                <w:color w:val="00000A"/>
              </w:rPr>
              <w:t>у</w:t>
            </w:r>
            <w:r w:rsidRPr="00494BCA">
              <w:rPr>
                <w:color w:val="00000A"/>
              </w:rPr>
              <w:t>шений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Управление образования администрации Н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 xml:space="preserve">кольского муниципального  округа  (МБУ </w:t>
            </w:r>
            <w:proofErr w:type="gramStart"/>
            <w:r w:rsidRPr="00494BCA">
              <w:rPr>
                <w:color w:val="00000A"/>
              </w:rPr>
              <w:t>ДО</w:t>
            </w:r>
            <w:proofErr w:type="gramEnd"/>
            <w:r w:rsidRPr="00494BCA">
              <w:rPr>
                <w:color w:val="00000A"/>
              </w:rPr>
              <w:t xml:space="preserve"> «Никольский ЦДО»)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Х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5,0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5,0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5,0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5,0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5,0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5,0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>рального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  <w:trHeight w:val="1423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собственных средств областного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Управление культуры и молодежной политики администрации Никольского муниципального  округа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13,0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13,0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13,0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13,0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13,0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13,0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>рального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собственных средств областного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1.2.</w:t>
            </w:r>
          </w:p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Осуществление отдельных гос</w:t>
            </w:r>
            <w:r w:rsidRPr="00494BCA">
              <w:rPr>
                <w:color w:val="00000A"/>
              </w:rPr>
              <w:t>у</w:t>
            </w:r>
            <w:r w:rsidRPr="00494BCA">
              <w:rPr>
                <w:color w:val="00000A"/>
              </w:rPr>
              <w:t xml:space="preserve">дарственных полномочий в сфере </w:t>
            </w:r>
            <w:r w:rsidRPr="00494BCA">
              <w:rPr>
                <w:color w:val="00000A"/>
              </w:rPr>
              <w:lastRenderedPageBreak/>
              <w:t>административных отношений в соответствии  с законом области  от 28 ноября 2005 года № 1369-ОЗ «О наделении органов местного самоуправления отдельными го</w:t>
            </w:r>
            <w:r w:rsidRPr="00494BCA">
              <w:rPr>
                <w:color w:val="00000A"/>
              </w:rPr>
              <w:t>с</w:t>
            </w:r>
            <w:r w:rsidRPr="00494BCA">
              <w:rPr>
                <w:color w:val="00000A"/>
              </w:rPr>
              <w:t>ударственными полномочиями в сфере с отношений" за счет средств единой субвенции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lastRenderedPageBreak/>
              <w:t>Администрация Никольского муниципального  округа</w:t>
            </w:r>
          </w:p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proofErr w:type="gramStart"/>
            <w:r w:rsidRPr="00494BCA">
              <w:rPr>
                <w:color w:val="00000A"/>
              </w:rPr>
              <w:t>(КДН и ЗП администрации Никольского мун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lastRenderedPageBreak/>
              <w:t>ципального  округа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  <w:lang w:eastAsia="en-US"/>
              </w:rPr>
              <w:lastRenderedPageBreak/>
              <w:t>Удельный вес несове</w:t>
            </w:r>
            <w:r w:rsidRPr="00494BCA">
              <w:rPr>
                <w:color w:val="00000A"/>
                <w:lang w:eastAsia="en-US"/>
              </w:rPr>
              <w:t>р</w:t>
            </w:r>
            <w:r w:rsidRPr="00494BCA">
              <w:rPr>
                <w:color w:val="00000A"/>
                <w:lang w:eastAsia="en-US"/>
              </w:rPr>
              <w:t>шеннолетних  в во</w:t>
            </w:r>
            <w:r w:rsidRPr="00494BCA">
              <w:rPr>
                <w:color w:val="00000A"/>
                <w:lang w:eastAsia="en-US"/>
              </w:rPr>
              <w:t>з</w:t>
            </w:r>
            <w:r w:rsidRPr="00494BCA">
              <w:rPr>
                <w:color w:val="00000A"/>
                <w:lang w:eastAsia="en-US"/>
              </w:rPr>
              <w:t>расте 14 - 17 лет (вкл</w:t>
            </w:r>
            <w:r w:rsidRPr="00494BCA">
              <w:rPr>
                <w:color w:val="00000A"/>
                <w:lang w:eastAsia="en-US"/>
              </w:rPr>
              <w:t>ю</w:t>
            </w:r>
            <w:r w:rsidRPr="00494BCA">
              <w:rPr>
                <w:color w:val="00000A"/>
                <w:lang w:eastAsia="en-US"/>
              </w:rPr>
              <w:lastRenderedPageBreak/>
              <w:t>чительно), соверши</w:t>
            </w:r>
            <w:r w:rsidRPr="00494BCA">
              <w:rPr>
                <w:color w:val="00000A"/>
                <w:lang w:eastAsia="en-US"/>
              </w:rPr>
              <w:t>в</w:t>
            </w:r>
            <w:r w:rsidRPr="00494BCA">
              <w:rPr>
                <w:color w:val="00000A"/>
                <w:lang w:eastAsia="en-US"/>
              </w:rPr>
              <w:t>ших преступление п</w:t>
            </w:r>
            <w:r w:rsidRPr="00494BCA">
              <w:rPr>
                <w:color w:val="00000A"/>
                <w:lang w:eastAsia="en-US"/>
              </w:rPr>
              <w:t>о</w:t>
            </w:r>
            <w:r w:rsidRPr="00494BCA">
              <w:rPr>
                <w:color w:val="00000A"/>
                <w:lang w:eastAsia="en-US"/>
              </w:rPr>
              <w:t>вторно, в общей чи</w:t>
            </w:r>
            <w:r w:rsidRPr="00494BCA">
              <w:rPr>
                <w:color w:val="00000A"/>
                <w:lang w:eastAsia="en-US"/>
              </w:rPr>
              <w:t>с</w:t>
            </w:r>
            <w:r w:rsidRPr="00494BCA">
              <w:rPr>
                <w:color w:val="00000A"/>
                <w:lang w:eastAsia="en-US"/>
              </w:rPr>
              <w:t>ленности несоверше</w:t>
            </w:r>
            <w:r w:rsidRPr="00494BCA">
              <w:rPr>
                <w:color w:val="00000A"/>
                <w:lang w:eastAsia="en-US"/>
              </w:rPr>
              <w:t>н</w:t>
            </w:r>
            <w:r w:rsidRPr="00494BCA">
              <w:rPr>
                <w:color w:val="00000A"/>
                <w:lang w:eastAsia="en-US"/>
              </w:rPr>
              <w:t>нолетних в возрасте 14 - 17 лет (включител</w:t>
            </w:r>
            <w:r w:rsidRPr="00494BCA">
              <w:rPr>
                <w:color w:val="00000A"/>
                <w:lang w:eastAsia="en-US"/>
              </w:rPr>
              <w:t>ь</w:t>
            </w:r>
            <w:r w:rsidRPr="00494BCA">
              <w:rPr>
                <w:color w:val="00000A"/>
                <w:lang w:eastAsia="en-US"/>
              </w:rPr>
              <w:t>но), совершивших пр</w:t>
            </w:r>
            <w:r w:rsidRPr="00494BCA">
              <w:rPr>
                <w:color w:val="00000A"/>
                <w:lang w:eastAsia="en-US"/>
              </w:rPr>
              <w:t>е</w:t>
            </w:r>
            <w:r w:rsidRPr="00494BCA">
              <w:rPr>
                <w:color w:val="00000A"/>
                <w:lang w:eastAsia="en-US"/>
              </w:rPr>
              <w:t>ступление</w:t>
            </w:r>
          </w:p>
          <w:p w:rsidR="00494BCA" w:rsidRPr="00494BCA" w:rsidRDefault="00494BCA" w:rsidP="00494BCA">
            <w:pPr>
              <w:rPr>
                <w:color w:val="00000A"/>
              </w:rPr>
            </w:pPr>
          </w:p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lastRenderedPageBreak/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1172,5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1071,0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1071,0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101,5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  <w:trHeight w:val="1390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1071,0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1071,0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1071,0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1.3.</w:t>
            </w:r>
          </w:p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Проведение в округе межведо</w:t>
            </w:r>
            <w:r w:rsidRPr="00494BCA">
              <w:rPr>
                <w:color w:val="00000A"/>
              </w:rPr>
              <w:t>м</w:t>
            </w:r>
            <w:r w:rsidRPr="00494BCA">
              <w:rPr>
                <w:color w:val="00000A"/>
              </w:rPr>
              <w:t>ственной комплексной профила</w:t>
            </w:r>
            <w:r w:rsidRPr="00494BCA">
              <w:rPr>
                <w:color w:val="00000A"/>
              </w:rPr>
              <w:t>к</w:t>
            </w:r>
            <w:r w:rsidRPr="00494BCA">
              <w:rPr>
                <w:color w:val="00000A"/>
              </w:rPr>
              <w:t>тической операции «Подросток», направленной на предупреждение  безнадзорности и правонаруш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>ний несовершеннолетних и улу</w:t>
            </w:r>
            <w:r w:rsidRPr="00494BCA">
              <w:rPr>
                <w:color w:val="00000A"/>
              </w:rPr>
              <w:t>ч</w:t>
            </w:r>
            <w:r w:rsidRPr="00494BCA">
              <w:rPr>
                <w:color w:val="00000A"/>
              </w:rPr>
              <w:t>шение индивидуальной проф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лактической работы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 округа</w:t>
            </w:r>
          </w:p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(КДН и ЗП администрации Никольского мун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ципального  округа)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0"/>
              </w:rPr>
              <w:t>Уровень преступности (количество зарег</w:t>
            </w:r>
            <w:r w:rsidRPr="00494BCA">
              <w:rPr>
                <w:color w:val="000000"/>
              </w:rPr>
              <w:t>и</w:t>
            </w:r>
            <w:r w:rsidRPr="00494BCA">
              <w:rPr>
                <w:color w:val="000000"/>
              </w:rPr>
              <w:t>стрированных престу</w:t>
            </w:r>
            <w:r w:rsidRPr="00494BCA">
              <w:rPr>
                <w:color w:val="000000"/>
              </w:rPr>
              <w:t>п</w:t>
            </w:r>
            <w:r w:rsidRPr="00494BCA">
              <w:rPr>
                <w:color w:val="000000"/>
              </w:rPr>
              <w:t>лений на 1 тыс. насел</w:t>
            </w:r>
            <w:r w:rsidRPr="00494BCA">
              <w:rPr>
                <w:color w:val="000000"/>
              </w:rPr>
              <w:t>е</w:t>
            </w:r>
            <w:r w:rsidRPr="00494BCA">
              <w:rPr>
                <w:color w:val="000000"/>
              </w:rPr>
              <w:t>ния)</w:t>
            </w:r>
          </w:p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безвозмездные п</w:t>
            </w:r>
            <w:r w:rsidRPr="00494BCA">
              <w:rPr>
                <w:color w:val="00000A"/>
              </w:rPr>
              <w:t>о</w:t>
            </w:r>
            <w:r w:rsidRPr="00494BCA">
              <w:rPr>
                <w:color w:val="00000A"/>
              </w:rPr>
              <w:t>ступления от физич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ских и юридических лиц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1.4. 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proofErr w:type="gramStart"/>
            <w:r w:rsidRPr="00494BCA">
              <w:rPr>
                <w:color w:val="00000A"/>
              </w:rPr>
              <w:t>Организация профилактической работы с несовершеннолетними, состоящих на различных видах профилактического учета; прож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вающих в семьях, находящихся в социально-опасном положении; оказание им правовой, психол</w:t>
            </w:r>
            <w:r w:rsidRPr="00494BCA">
              <w:rPr>
                <w:color w:val="00000A"/>
              </w:rPr>
              <w:t>о</w:t>
            </w:r>
            <w:r w:rsidRPr="00494BCA">
              <w:rPr>
                <w:color w:val="00000A"/>
              </w:rPr>
              <w:t xml:space="preserve">гической, медицинской и иной </w:t>
            </w:r>
            <w:r w:rsidRPr="00494BCA">
              <w:rPr>
                <w:color w:val="00000A"/>
              </w:rPr>
              <w:lastRenderedPageBreak/>
              <w:t>помощи.</w:t>
            </w:r>
            <w:proofErr w:type="gramEnd"/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lastRenderedPageBreak/>
              <w:t>Администрация Никольского муниципального  округа</w:t>
            </w: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(КДН и ЗП администрации Никольского мун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ципального  округа)</w:t>
            </w: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(Комиссия по реализации полномочий в сфере опеки и попечительства администрации Никол</w:t>
            </w:r>
            <w:r w:rsidRPr="00494BCA">
              <w:rPr>
                <w:color w:val="00000A"/>
              </w:rPr>
              <w:t>ь</w:t>
            </w:r>
            <w:r w:rsidRPr="00494BCA">
              <w:rPr>
                <w:color w:val="00000A"/>
              </w:rPr>
              <w:t>ского муниципального  округа)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1.5. </w:t>
            </w:r>
          </w:p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Организация временного труд</w:t>
            </w:r>
            <w:r w:rsidRPr="00494BCA">
              <w:rPr>
                <w:color w:val="00000A"/>
              </w:rPr>
              <w:t>о</w:t>
            </w:r>
            <w:r w:rsidRPr="00494BCA">
              <w:rPr>
                <w:color w:val="00000A"/>
              </w:rPr>
              <w:t>устройства несовершеннолетних в период каникул и в свободное от учебы время, работы оздоров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тельных лагерей, трудовых отр</w:t>
            </w:r>
            <w:r w:rsidRPr="00494BCA">
              <w:rPr>
                <w:color w:val="00000A"/>
              </w:rPr>
              <w:t>я</w:t>
            </w:r>
            <w:r w:rsidRPr="00494BCA">
              <w:rPr>
                <w:color w:val="00000A"/>
              </w:rPr>
              <w:t>дов, военно-спортивных и пр</w:t>
            </w:r>
            <w:r w:rsidRPr="00494BCA">
              <w:rPr>
                <w:color w:val="00000A"/>
              </w:rPr>
              <w:t>о</w:t>
            </w:r>
            <w:r w:rsidRPr="00494BCA">
              <w:rPr>
                <w:color w:val="00000A"/>
              </w:rPr>
              <w:t>фильных смен для детей, нужд</w:t>
            </w:r>
            <w:r w:rsidRPr="00494BCA">
              <w:rPr>
                <w:color w:val="00000A"/>
              </w:rPr>
              <w:t>а</w:t>
            </w:r>
            <w:r w:rsidRPr="00494BCA">
              <w:rPr>
                <w:color w:val="00000A"/>
              </w:rPr>
              <w:t>ющихся в помощи государства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Управление образования администрации Н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кольского муниципального  округа</w:t>
            </w:r>
          </w:p>
          <w:p w:rsidR="00494BCA" w:rsidRPr="00494BCA" w:rsidRDefault="00494BCA" w:rsidP="00494BCA">
            <w:pPr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округа</w:t>
            </w:r>
          </w:p>
          <w:p w:rsidR="00494BCA" w:rsidRPr="00494BCA" w:rsidRDefault="00494BCA" w:rsidP="003206E5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(МБУ «ДОЛ им. А.Я. Яшина»)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1.6. 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color w:val="00000A"/>
              </w:rPr>
              <w:t>Размещение в местах массового пребывания граждан агитацио</w:t>
            </w:r>
            <w:r w:rsidRPr="00494BCA">
              <w:rPr>
                <w:color w:val="00000A"/>
              </w:rPr>
              <w:t>н</w:t>
            </w:r>
            <w:r w:rsidRPr="00494BCA">
              <w:rPr>
                <w:color w:val="00000A"/>
              </w:rPr>
              <w:t>но-пропагандистских материалов, направленных на профилактику гибели несовершеннолетних во время пожаров и повышение о</w:t>
            </w:r>
            <w:r w:rsidRPr="00494BCA">
              <w:rPr>
                <w:color w:val="00000A"/>
              </w:rPr>
              <w:t>т</w:t>
            </w:r>
            <w:r w:rsidRPr="00494BCA">
              <w:rPr>
                <w:color w:val="00000A"/>
              </w:rPr>
              <w:t xml:space="preserve">ветственности их родителей. 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 округа</w:t>
            </w:r>
          </w:p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Управление образования администрации Н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кольского муниципального  округа</w:t>
            </w:r>
          </w:p>
          <w:p w:rsidR="00494BCA" w:rsidRPr="00494BCA" w:rsidRDefault="00494BCA" w:rsidP="00494BCA">
            <w:pPr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Управление культуры и молодежной политики администрации Никольского муниципального  округа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both"/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1.7. </w:t>
            </w:r>
          </w:p>
          <w:p w:rsidR="00494BCA" w:rsidRPr="00494BCA" w:rsidRDefault="00494BCA" w:rsidP="00494BCA">
            <w:pPr>
              <w:snapToGrid w:val="0"/>
              <w:jc w:val="both"/>
              <w:rPr>
                <w:color w:val="00000A"/>
              </w:rPr>
            </w:pPr>
            <w:r w:rsidRPr="00494BCA">
              <w:rPr>
                <w:color w:val="00000A"/>
              </w:rPr>
              <w:t xml:space="preserve">Организация </w:t>
            </w:r>
            <w:proofErr w:type="gramStart"/>
            <w:r w:rsidRPr="00494BCA">
              <w:rPr>
                <w:color w:val="00000A"/>
              </w:rPr>
              <w:t>работы субъектов системы профилактики безна</w:t>
            </w:r>
            <w:r w:rsidRPr="00494BCA">
              <w:rPr>
                <w:color w:val="00000A"/>
              </w:rPr>
              <w:t>д</w:t>
            </w:r>
            <w:r w:rsidRPr="00494BCA">
              <w:rPr>
                <w:color w:val="00000A"/>
              </w:rPr>
              <w:t>зорности</w:t>
            </w:r>
            <w:proofErr w:type="gramEnd"/>
            <w:r w:rsidRPr="00494BCA">
              <w:rPr>
                <w:color w:val="00000A"/>
              </w:rPr>
              <w:t xml:space="preserve">  и правонарушений несовершеннолетних, по проф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лактике преступлений и общ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>ственно опасных деяний, пр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>ступлений в отношении несове</w:t>
            </w:r>
            <w:r w:rsidRPr="00494BCA">
              <w:rPr>
                <w:color w:val="00000A"/>
              </w:rPr>
              <w:t>р</w:t>
            </w:r>
            <w:r w:rsidRPr="00494BCA">
              <w:rPr>
                <w:color w:val="00000A"/>
              </w:rPr>
              <w:t>шеннолетних на территории Н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lastRenderedPageBreak/>
              <w:t xml:space="preserve">кольского  муниципального </w:t>
            </w:r>
            <w:r w:rsidRPr="00494BCA">
              <w:t xml:space="preserve"> окр</w:t>
            </w:r>
            <w:r w:rsidRPr="00494BCA">
              <w:t>у</w:t>
            </w:r>
            <w:r w:rsidRPr="00494BCA">
              <w:t>га</w:t>
            </w:r>
            <w:r w:rsidRPr="00494BCA">
              <w:rPr>
                <w:color w:val="00000A"/>
              </w:rPr>
              <w:t xml:space="preserve">  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lastRenderedPageBreak/>
              <w:t>Администрация Никольского муниципального  округа</w:t>
            </w: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(КДН и ЗП администрации Никольского мун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ципального  округа</w:t>
            </w:r>
            <w:proofErr w:type="gramStart"/>
            <w:r w:rsidRPr="00494BCA">
              <w:rPr>
                <w:color w:val="00000A"/>
              </w:rPr>
              <w:t xml:space="preserve"> )</w:t>
            </w:r>
            <w:proofErr w:type="gramEnd"/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  <w:trHeight w:val="109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both"/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1.8 </w:t>
            </w:r>
          </w:p>
          <w:p w:rsidR="00494BCA" w:rsidRPr="00494BCA" w:rsidRDefault="00494BCA" w:rsidP="00494BCA">
            <w:pPr>
              <w:snapToGrid w:val="0"/>
              <w:jc w:val="both"/>
              <w:rPr>
                <w:color w:val="00000A"/>
              </w:rPr>
            </w:pPr>
            <w:r w:rsidRPr="00494BCA">
              <w:rPr>
                <w:color w:val="00000A"/>
              </w:rPr>
              <w:t>Проведение информационно-</w:t>
            </w:r>
            <w:proofErr w:type="spellStart"/>
            <w:r w:rsidRPr="00494BCA">
              <w:rPr>
                <w:color w:val="00000A"/>
              </w:rPr>
              <w:t>пропагандических</w:t>
            </w:r>
            <w:proofErr w:type="spellEnd"/>
            <w:r w:rsidRPr="00494BCA">
              <w:rPr>
                <w:color w:val="00000A"/>
              </w:rPr>
              <w:t xml:space="preserve"> мероприятий, распространение информацио</w:t>
            </w:r>
            <w:r w:rsidRPr="00494BCA">
              <w:rPr>
                <w:color w:val="00000A"/>
              </w:rPr>
              <w:t>н</w:t>
            </w:r>
            <w:r w:rsidRPr="00494BCA">
              <w:rPr>
                <w:color w:val="00000A"/>
              </w:rPr>
              <w:t>ных материалов, печатной пр</w:t>
            </w:r>
            <w:r w:rsidRPr="00494BCA">
              <w:rPr>
                <w:color w:val="00000A"/>
              </w:rPr>
              <w:t>о</w:t>
            </w:r>
            <w:r w:rsidRPr="00494BCA">
              <w:rPr>
                <w:color w:val="00000A"/>
              </w:rPr>
              <w:t>дукции направленных на проф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лактику преступлений и иных правонарушений среди несове</w:t>
            </w:r>
            <w:r w:rsidRPr="00494BCA">
              <w:rPr>
                <w:color w:val="00000A"/>
              </w:rPr>
              <w:t>р</w:t>
            </w:r>
            <w:r w:rsidRPr="00494BCA">
              <w:rPr>
                <w:color w:val="00000A"/>
              </w:rPr>
              <w:t>шеннолетних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Управление культуры и молодежной политики администрации Никольского муниципального  округа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526D6D" w:rsidRPr="00494BCA" w:rsidTr="00494BCA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t>Основное мер</w:t>
            </w:r>
            <w:r w:rsidRPr="00494BCA">
              <w:rPr>
                <w:b/>
                <w:i/>
                <w:color w:val="00000A"/>
              </w:rPr>
              <w:t>о</w:t>
            </w:r>
            <w:r w:rsidRPr="00494BCA">
              <w:rPr>
                <w:b/>
                <w:i/>
                <w:color w:val="00000A"/>
              </w:rPr>
              <w:t>приятие 2.</w:t>
            </w:r>
          </w:p>
          <w:p w:rsidR="00526D6D" w:rsidRPr="00494BCA" w:rsidRDefault="00526D6D" w:rsidP="00526D6D">
            <w:pPr>
              <w:rPr>
                <w:b/>
                <w:i/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jc w:val="center"/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t>Предупреждение экстремизма и терроризма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 округа</w:t>
            </w:r>
          </w:p>
          <w:p w:rsidR="00526D6D" w:rsidRPr="00494BCA" w:rsidRDefault="00526D6D" w:rsidP="00526D6D">
            <w:pPr>
              <w:snapToGrid w:val="0"/>
              <w:jc w:val="center"/>
              <w:rPr>
                <w:color w:val="00000A"/>
              </w:rPr>
            </w:pPr>
          </w:p>
          <w:p w:rsidR="00526D6D" w:rsidRDefault="00526D6D" w:rsidP="00526D6D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МБУ «Никольский ФОК»</w:t>
            </w:r>
          </w:p>
          <w:p w:rsidR="00526D6D" w:rsidRDefault="00526D6D" w:rsidP="00526D6D">
            <w:pPr>
              <w:snapToGrid w:val="0"/>
              <w:jc w:val="center"/>
              <w:rPr>
                <w:color w:val="00000A"/>
              </w:rPr>
            </w:pPr>
          </w:p>
          <w:p w:rsidR="00526D6D" w:rsidRPr="00494BCA" w:rsidRDefault="00526D6D" w:rsidP="00526D6D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Управление культуры и молодежной политики администрации Никольского муниципального округа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color w:val="000000"/>
              </w:rPr>
              <w:t>Уровень преступности (количество зарег</w:t>
            </w:r>
            <w:r w:rsidRPr="00494BCA">
              <w:rPr>
                <w:color w:val="000000"/>
              </w:rPr>
              <w:t>и</w:t>
            </w:r>
            <w:r w:rsidRPr="00494BCA">
              <w:rPr>
                <w:color w:val="000000"/>
              </w:rPr>
              <w:t>стрированных престу</w:t>
            </w:r>
            <w:r w:rsidRPr="00494BCA">
              <w:rPr>
                <w:color w:val="000000"/>
              </w:rPr>
              <w:t>п</w:t>
            </w:r>
            <w:r w:rsidRPr="00494BCA">
              <w:rPr>
                <w:color w:val="000000"/>
              </w:rPr>
              <w:t>лений на 1 тыс. насел</w:t>
            </w:r>
            <w:r w:rsidRPr="00494BCA">
              <w:rPr>
                <w:color w:val="000000"/>
              </w:rPr>
              <w:t>е</w:t>
            </w:r>
            <w:r w:rsidRPr="00494BCA">
              <w:rPr>
                <w:color w:val="000000"/>
              </w:rPr>
              <w:t>ния)</w:t>
            </w:r>
          </w:p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6101,2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46,2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26D6D" w:rsidRPr="00494BCA" w:rsidRDefault="00526D6D" w:rsidP="00526D6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46,2</w:t>
            </w:r>
          </w:p>
        </w:tc>
      </w:tr>
      <w:tr w:rsidR="00526D6D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977,9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46,2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26D6D" w:rsidRPr="00494BCA" w:rsidRDefault="00526D6D" w:rsidP="00526D6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46,2</w:t>
            </w:r>
          </w:p>
        </w:tc>
      </w:tr>
      <w:tr w:rsidR="00526D6D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  <w:highlight w:val="white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26D6D" w:rsidRPr="00494BCA" w:rsidRDefault="00526D6D" w:rsidP="00526D6D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526D6D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lang w:eastAsia="ru-RU"/>
              </w:rPr>
              <w:t>безвозмездные п</w:t>
            </w:r>
            <w:r w:rsidRPr="00494BCA">
              <w:rPr>
                <w:lang w:eastAsia="ru-RU"/>
              </w:rPr>
              <w:t>о</w:t>
            </w:r>
            <w:r w:rsidRPr="00494BCA">
              <w:rPr>
                <w:lang w:eastAsia="ru-RU"/>
              </w:rPr>
              <w:t>ступления от физич</w:t>
            </w:r>
            <w:r w:rsidRPr="00494BCA">
              <w:rPr>
                <w:lang w:eastAsia="ru-RU"/>
              </w:rPr>
              <w:t>е</w:t>
            </w:r>
            <w:r w:rsidRPr="00494BCA">
              <w:rPr>
                <w:lang w:eastAsia="ru-RU"/>
              </w:rPr>
              <w:t>ских и юридических лиц</w:t>
            </w:r>
            <w:r w:rsidRPr="00494BCA">
              <w:rPr>
                <w:color w:val="00000A"/>
              </w:rPr>
              <w:t xml:space="preserve">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jc w:val="center"/>
              <w:rPr>
                <w:color w:val="00000A"/>
                <w:highlight w:val="white"/>
              </w:rPr>
            </w:pPr>
            <w:r w:rsidRPr="00494BCA">
              <w:rPr>
                <w:color w:val="00000A"/>
                <w:highlight w:val="white"/>
              </w:rPr>
              <w:t>186,9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26D6D" w:rsidRPr="00494BCA" w:rsidRDefault="00526D6D" w:rsidP="00526D6D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526D6D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собственных средств областного 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4936,4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26D6D" w:rsidRPr="00494BCA" w:rsidRDefault="00526D6D" w:rsidP="00526D6D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  <w:highlight w:val="white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  <w:highlight w:val="white"/>
              </w:rPr>
              <w:t xml:space="preserve"> 2.1. 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color w:val="00000A"/>
                <w:highlight w:val="white"/>
              </w:rPr>
              <w:t>Проведение мероприятий по а</w:t>
            </w:r>
            <w:r w:rsidRPr="00494BCA">
              <w:rPr>
                <w:color w:val="00000A"/>
                <w:highlight w:val="white"/>
              </w:rPr>
              <w:t>н</w:t>
            </w:r>
            <w:r w:rsidRPr="00494BCA">
              <w:rPr>
                <w:color w:val="00000A"/>
                <w:highlight w:val="white"/>
              </w:rPr>
              <w:t>титеррористической защищенн</w:t>
            </w:r>
            <w:r w:rsidRPr="00494BCA">
              <w:rPr>
                <w:color w:val="00000A"/>
                <w:highlight w:val="white"/>
              </w:rPr>
              <w:t>о</w:t>
            </w:r>
            <w:r w:rsidRPr="00494BCA">
              <w:rPr>
                <w:color w:val="00000A"/>
                <w:highlight w:val="white"/>
              </w:rPr>
              <w:lastRenderedPageBreak/>
              <w:t>сти мест массового пребывания людей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  <w:p w:rsid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color w:val="00000A"/>
              </w:rPr>
              <w:t>(реализация проекта «Народный бюджет»)</w:t>
            </w:r>
          </w:p>
          <w:p w:rsidR="00526D6D" w:rsidRPr="00526D6D" w:rsidRDefault="00526D6D" w:rsidP="00494BCA">
            <w:pPr>
              <w:snapToGrid w:val="0"/>
              <w:rPr>
                <w:color w:val="00000A"/>
              </w:rPr>
            </w:pPr>
            <w:r w:rsidRPr="00526D6D">
              <w:rPr>
                <w:color w:val="00000A"/>
              </w:rPr>
              <w:t>(</w:t>
            </w:r>
            <w:r w:rsidRPr="00526D6D">
              <w:t xml:space="preserve"> укрепление антитеррористич</w:t>
            </w:r>
            <w:r w:rsidRPr="00526D6D">
              <w:t>е</w:t>
            </w:r>
            <w:r w:rsidRPr="00526D6D">
              <w:t>ской защищенности объектов культуры)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  <w:highlight w:val="white"/>
              </w:rPr>
              <w:lastRenderedPageBreak/>
              <w:t xml:space="preserve">Администрация Никольского муниципального </w:t>
            </w:r>
            <w:r w:rsidRPr="00494BCA">
              <w:rPr>
                <w:color w:val="00000A"/>
              </w:rPr>
              <w:t xml:space="preserve"> округа</w:t>
            </w: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МБУ «Никольский ФОК»</w:t>
            </w:r>
          </w:p>
          <w:p w:rsidR="00526D6D" w:rsidRDefault="00526D6D" w:rsidP="00494BCA">
            <w:pPr>
              <w:snapToGrid w:val="0"/>
              <w:jc w:val="center"/>
              <w:rPr>
                <w:color w:val="00000A"/>
              </w:rPr>
            </w:pPr>
          </w:p>
          <w:p w:rsidR="00526D6D" w:rsidRPr="00494BCA" w:rsidRDefault="00526D6D" w:rsidP="00494BCA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Управление культуры и молодежной политики администрации Никольского муниципального округа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  <w:highlight w:val="white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  <w:highlight w:val="white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F46FC1" w:rsidP="00494BCA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6058,0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  <w:highlight w:val="white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  <w:highlight w:val="white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  <w:highlight w:val="white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  <w:highlight w:val="white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  <w:highlight w:val="white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F46FC1" w:rsidP="00494BCA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934,7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  <w:highlight w:val="white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  <w:highlight w:val="white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  <w:highlight w:val="white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  <w:highlight w:val="white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  <w:highlight w:val="white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  <w:highlight w:val="white"/>
              </w:rPr>
              <w:t>межбюджетные трансферты из о</w:t>
            </w:r>
            <w:r w:rsidRPr="00494BCA">
              <w:rPr>
                <w:color w:val="00000A"/>
                <w:highlight w:val="white"/>
              </w:rPr>
              <w:t>б</w:t>
            </w:r>
            <w:r w:rsidRPr="00494BCA">
              <w:rPr>
                <w:color w:val="00000A"/>
                <w:highlight w:val="white"/>
              </w:rPr>
              <w:t>ластного бюджета за счет средств фед</w:t>
            </w:r>
            <w:r w:rsidRPr="00494BCA">
              <w:rPr>
                <w:color w:val="00000A"/>
                <w:highlight w:val="white"/>
              </w:rPr>
              <w:t>е</w:t>
            </w:r>
            <w:r w:rsidRPr="00494BCA">
              <w:rPr>
                <w:color w:val="00000A"/>
                <w:highlight w:val="white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  <w:highlight w:val="white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  <w:highlight w:val="white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  <w:highlight w:val="white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  <w:highlight w:val="white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  <w:highlight w:val="white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  <w:highlight w:val="white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  <w:highlight w:val="white"/>
              </w:rPr>
            </w:pPr>
            <w:r w:rsidRPr="00494BCA">
              <w:rPr>
                <w:lang w:eastAsia="ru-RU"/>
              </w:rPr>
              <w:t>безвозмездные п</w:t>
            </w:r>
            <w:r w:rsidRPr="00494BCA">
              <w:rPr>
                <w:lang w:eastAsia="ru-RU"/>
              </w:rPr>
              <w:t>о</w:t>
            </w:r>
            <w:r w:rsidRPr="00494BCA">
              <w:rPr>
                <w:lang w:eastAsia="ru-RU"/>
              </w:rPr>
              <w:t>ступления от физич</w:t>
            </w:r>
            <w:r w:rsidRPr="00494BCA">
              <w:rPr>
                <w:lang w:eastAsia="ru-RU"/>
              </w:rPr>
              <w:t>е</w:t>
            </w:r>
            <w:r w:rsidRPr="00494BCA">
              <w:rPr>
                <w:lang w:eastAsia="ru-RU"/>
              </w:rPr>
              <w:t>ских и юридических лиц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  <w:highlight w:val="white"/>
              </w:rPr>
            </w:pPr>
            <w:r w:rsidRPr="00494BCA">
              <w:rPr>
                <w:color w:val="00000A"/>
                <w:highlight w:val="white"/>
              </w:rPr>
              <w:t>186,9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  <w:highlight w:val="white"/>
              </w:rPr>
            </w:pPr>
            <w:r w:rsidRPr="00494BCA">
              <w:rPr>
                <w:color w:val="00000A"/>
                <w:highlight w:val="white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  <w:highlight w:val="white"/>
              </w:rPr>
            </w:pPr>
            <w:r w:rsidRPr="00494BCA">
              <w:rPr>
                <w:color w:val="00000A"/>
                <w:highlight w:val="white"/>
              </w:rPr>
              <w:t>0,0</w:t>
            </w:r>
          </w:p>
        </w:tc>
      </w:tr>
      <w:tr w:rsidR="00494BCA" w:rsidRPr="00494BCA" w:rsidTr="00494BCA">
        <w:trPr>
          <w:cantSplit/>
          <w:trHeight w:val="1530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собственных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526D6D" w:rsidP="00494BCA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4936,4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2.2 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color w:val="00000A"/>
              </w:rPr>
              <w:t>Прочие мероприятия по антите</w:t>
            </w:r>
            <w:r w:rsidRPr="00494BCA">
              <w:rPr>
                <w:color w:val="00000A"/>
              </w:rPr>
              <w:t>р</w:t>
            </w:r>
            <w:r w:rsidRPr="00494BCA">
              <w:rPr>
                <w:color w:val="00000A"/>
              </w:rPr>
              <w:t>рористической защищенности мест массового пребывания л</w:t>
            </w:r>
            <w:r w:rsidRPr="00494BCA">
              <w:rPr>
                <w:color w:val="00000A"/>
              </w:rPr>
              <w:t>ю</w:t>
            </w:r>
            <w:r w:rsidRPr="00494BCA">
              <w:rPr>
                <w:color w:val="00000A"/>
              </w:rPr>
              <w:t>дей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 округа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собственных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2.3. 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color w:val="00000A"/>
              </w:rPr>
              <w:t>Проведение разъяснительной и профилактической работы в обр</w:t>
            </w:r>
            <w:r w:rsidRPr="00494BCA">
              <w:rPr>
                <w:color w:val="00000A"/>
              </w:rPr>
              <w:t>а</w:t>
            </w:r>
            <w:r w:rsidRPr="00494BCA">
              <w:rPr>
                <w:color w:val="00000A"/>
              </w:rPr>
              <w:t>зовательных организациях и учреждениях культуры Никол</w:t>
            </w:r>
            <w:r w:rsidRPr="00494BCA">
              <w:rPr>
                <w:color w:val="00000A"/>
              </w:rPr>
              <w:t>ь</w:t>
            </w:r>
            <w:r w:rsidRPr="00494BCA">
              <w:rPr>
                <w:color w:val="00000A"/>
              </w:rPr>
              <w:t>ского округа с целью противоде</w:t>
            </w:r>
            <w:r w:rsidRPr="00494BCA">
              <w:rPr>
                <w:color w:val="00000A"/>
              </w:rPr>
              <w:t>й</w:t>
            </w:r>
            <w:r w:rsidRPr="00494BCA">
              <w:rPr>
                <w:color w:val="00000A"/>
              </w:rPr>
              <w:t>ствия распространению идеол</w:t>
            </w:r>
            <w:r w:rsidRPr="00494BCA">
              <w:rPr>
                <w:color w:val="00000A"/>
              </w:rPr>
              <w:t>о</w:t>
            </w:r>
            <w:r w:rsidRPr="00494BCA">
              <w:rPr>
                <w:color w:val="00000A"/>
              </w:rPr>
              <w:t>гии националистического, пол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тического и религиозного экстр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lastRenderedPageBreak/>
              <w:t>мизма</w:t>
            </w:r>
          </w:p>
        </w:tc>
        <w:tc>
          <w:tcPr>
            <w:tcW w:w="425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lastRenderedPageBreak/>
              <w:t>Администрация Никольского муниципального  округа</w:t>
            </w:r>
          </w:p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Управление образования администрации Н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кольского муниципального  округа</w:t>
            </w:r>
          </w:p>
          <w:p w:rsidR="00494BCA" w:rsidRPr="00494BCA" w:rsidRDefault="00494BCA" w:rsidP="00494BCA">
            <w:pPr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Управление культуры и молодежной политики администрации Никольского муниципального  округа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собственных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2.4. 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color w:val="00000A"/>
              </w:rPr>
              <w:t>Профилактическая, информац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онно-разъяснительная работа с гражданами, работодателями, з</w:t>
            </w:r>
            <w:r w:rsidRPr="00494BCA">
              <w:rPr>
                <w:color w:val="00000A"/>
              </w:rPr>
              <w:t>а</w:t>
            </w:r>
            <w:r w:rsidRPr="00494BCA">
              <w:rPr>
                <w:color w:val="00000A"/>
              </w:rPr>
              <w:t>казчиками работ и услуг в целях предупреждения нарушений м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грационного законодательства РФ.</w:t>
            </w:r>
          </w:p>
        </w:tc>
        <w:tc>
          <w:tcPr>
            <w:tcW w:w="425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 округа</w:t>
            </w:r>
          </w:p>
          <w:p w:rsidR="00494BCA" w:rsidRPr="00494BCA" w:rsidRDefault="00494BCA" w:rsidP="00494BCA">
            <w:pPr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собственных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2.5.  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color w:val="00000A"/>
              </w:rPr>
              <w:t>Иные закупки товаров, работ и услуг для обеспечения госуда</w:t>
            </w:r>
            <w:r w:rsidRPr="00494BCA">
              <w:rPr>
                <w:color w:val="00000A"/>
              </w:rPr>
              <w:t>р</w:t>
            </w:r>
            <w:r w:rsidRPr="00494BCA">
              <w:rPr>
                <w:color w:val="00000A"/>
              </w:rPr>
              <w:t>ственных (муниципальных) нужд (оплата услуг пультовой охраны и технического обслуживания ко</w:t>
            </w:r>
            <w:r w:rsidRPr="00494BCA">
              <w:rPr>
                <w:color w:val="00000A"/>
              </w:rPr>
              <w:t>м</w:t>
            </w:r>
            <w:r w:rsidRPr="00494BCA">
              <w:rPr>
                <w:color w:val="00000A"/>
              </w:rPr>
              <w:t>плекса технических средств)</w:t>
            </w:r>
          </w:p>
        </w:tc>
        <w:tc>
          <w:tcPr>
            <w:tcW w:w="425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 округа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40,2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43,2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43,2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40,2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43,2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43,2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собственных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</w:pPr>
            <w:r w:rsidRPr="00494BCA">
              <w:rPr>
                <w:lang w:eastAsia="ru-RU"/>
              </w:rPr>
              <w:t>Мероприятие</w:t>
            </w:r>
            <w:r w:rsidRPr="00494BCA">
              <w:t xml:space="preserve"> 2.6. </w:t>
            </w:r>
          </w:p>
          <w:p w:rsidR="00494BCA" w:rsidRPr="00494BCA" w:rsidRDefault="00494BCA" w:rsidP="00494BCA">
            <w:pPr>
              <w:snapToGrid w:val="0"/>
            </w:pPr>
            <w:proofErr w:type="gramStart"/>
            <w:r w:rsidRPr="00494BCA">
              <w:rPr>
                <w:rFonts w:eastAsia="Calibri"/>
                <w:lang w:eastAsia="en-US"/>
              </w:rPr>
              <w:t>Иные выплаты населению (пров</w:t>
            </w:r>
            <w:r w:rsidRPr="00494BCA">
              <w:rPr>
                <w:rFonts w:eastAsia="Calibri"/>
                <w:lang w:eastAsia="en-US"/>
              </w:rPr>
              <w:t>е</w:t>
            </w:r>
            <w:r w:rsidRPr="00494BCA">
              <w:rPr>
                <w:rFonts w:eastAsia="Calibri"/>
                <w:lang w:eastAsia="en-US"/>
              </w:rPr>
              <w:t>дение совместно со СМИ агит</w:t>
            </w:r>
            <w:r w:rsidRPr="00494BCA">
              <w:rPr>
                <w:rFonts w:eastAsia="Calibri"/>
                <w:lang w:eastAsia="en-US"/>
              </w:rPr>
              <w:t>а</w:t>
            </w:r>
            <w:r w:rsidRPr="00494BCA">
              <w:rPr>
                <w:rFonts w:eastAsia="Calibri"/>
                <w:lang w:eastAsia="en-US"/>
              </w:rPr>
              <w:t>ционных мероприятий, напра</w:t>
            </w:r>
            <w:r w:rsidRPr="00494BCA">
              <w:rPr>
                <w:rFonts w:eastAsia="Calibri"/>
                <w:lang w:eastAsia="en-US"/>
              </w:rPr>
              <w:t>в</w:t>
            </w:r>
            <w:r w:rsidRPr="00494BCA">
              <w:rPr>
                <w:rFonts w:eastAsia="Calibri"/>
                <w:lang w:eastAsia="en-US"/>
              </w:rPr>
              <w:t>ленных на добровольную сдачу незаконно хранящегося оружия, в целях снижения количества нез</w:t>
            </w:r>
            <w:r w:rsidRPr="00494BCA">
              <w:rPr>
                <w:rFonts w:eastAsia="Calibri"/>
                <w:lang w:eastAsia="en-US"/>
              </w:rPr>
              <w:t>а</w:t>
            </w:r>
            <w:r w:rsidRPr="00494BCA">
              <w:rPr>
                <w:rFonts w:eastAsia="Calibri"/>
                <w:lang w:eastAsia="en-US"/>
              </w:rPr>
              <w:t>конно хранящегося оружия, уменьшения количества престу</w:t>
            </w:r>
            <w:r w:rsidRPr="00494BCA">
              <w:rPr>
                <w:rFonts w:eastAsia="Calibri"/>
                <w:lang w:eastAsia="en-US"/>
              </w:rPr>
              <w:t>п</w:t>
            </w:r>
            <w:r w:rsidRPr="00494BCA">
              <w:rPr>
                <w:rFonts w:eastAsia="Calibri"/>
                <w:lang w:eastAsia="en-US"/>
              </w:rPr>
              <w:lastRenderedPageBreak/>
              <w:t>лений, совершенных с примен</w:t>
            </w:r>
            <w:r w:rsidRPr="00494BCA">
              <w:rPr>
                <w:rFonts w:eastAsia="Calibri"/>
                <w:lang w:eastAsia="en-US"/>
              </w:rPr>
              <w:t>е</w:t>
            </w:r>
            <w:r w:rsidRPr="00494BCA">
              <w:rPr>
                <w:rFonts w:eastAsia="Calibri"/>
                <w:lang w:eastAsia="en-US"/>
              </w:rPr>
              <w:t>нием оружия.</w:t>
            </w:r>
            <w:proofErr w:type="gramEnd"/>
            <w:r w:rsidRPr="00494BCA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94BCA">
              <w:rPr>
                <w:rFonts w:eastAsia="Calibri"/>
                <w:lang w:eastAsia="en-US"/>
              </w:rPr>
              <w:t>Выделение средств для организации мероприятий по сдаче незаконно хранящегося оружия на возмездной основе)</w:t>
            </w:r>
            <w:proofErr w:type="gramEnd"/>
          </w:p>
        </w:tc>
        <w:tc>
          <w:tcPr>
            <w:tcW w:w="425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</w:pPr>
            <w:r w:rsidRPr="00494BCA">
              <w:lastRenderedPageBreak/>
              <w:t xml:space="preserve">Администрация Никольского муниципального </w:t>
            </w:r>
            <w:r w:rsidRPr="00494BCA">
              <w:rPr>
                <w:color w:val="00000A"/>
              </w:rPr>
              <w:t xml:space="preserve"> округа</w:t>
            </w:r>
          </w:p>
          <w:p w:rsidR="00494BCA" w:rsidRPr="00494BCA" w:rsidRDefault="00494BCA" w:rsidP="00494BCA">
            <w:pPr>
              <w:snapToGrid w:val="0"/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r w:rsidRPr="00494BCA"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</w:pPr>
            <w:r w:rsidRPr="00494BCA">
              <w:t>3,0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</w:pPr>
            <w:r w:rsidRPr="00494BCA">
              <w:t>3,0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</w:pPr>
            <w:r w:rsidRPr="00494BCA">
              <w:t>3,0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</w:pPr>
            <w:r w:rsidRPr="00494BCA">
              <w:t>3,0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</w:pPr>
            <w:r w:rsidRPr="00494BCA">
              <w:t>3,0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</w:pPr>
            <w:r w:rsidRPr="00494BCA">
              <w:t>3,0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r w:rsidRPr="00494BCA">
              <w:t>межбюджетные трансферты из о</w:t>
            </w:r>
            <w:r w:rsidRPr="00494BCA">
              <w:t>б</w:t>
            </w:r>
            <w:r w:rsidRPr="00494BCA">
              <w:t>ластного бюджета за счет средств фед</w:t>
            </w:r>
            <w:r w:rsidRPr="00494BCA">
              <w:t>е</w:t>
            </w:r>
            <w:r w:rsidRPr="00494BCA"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</w:pPr>
            <w:r w:rsidRPr="00494BCA"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</w:pPr>
            <w:r w:rsidRPr="00494BCA"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</w:pPr>
            <w:r w:rsidRPr="00494BCA"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r w:rsidRPr="00494BCA">
              <w:t>межбюджетные трансферты из о</w:t>
            </w:r>
            <w:r w:rsidRPr="00494BCA">
              <w:t>б</w:t>
            </w:r>
            <w:r w:rsidRPr="00494BCA">
              <w:t>ластного бюджета за счет собственных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</w:pPr>
            <w:r w:rsidRPr="00494BCA"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</w:pPr>
            <w:r w:rsidRPr="00494BCA"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</w:pPr>
            <w:r w:rsidRPr="00494BCA">
              <w:t>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lastRenderedPageBreak/>
              <w:t>Основное мер</w:t>
            </w:r>
            <w:r w:rsidRPr="00494BCA">
              <w:rPr>
                <w:b/>
                <w:i/>
                <w:color w:val="00000A"/>
              </w:rPr>
              <w:t>о</w:t>
            </w:r>
            <w:r w:rsidRPr="00494BCA">
              <w:rPr>
                <w:b/>
                <w:i/>
                <w:color w:val="00000A"/>
              </w:rPr>
              <w:t>приятие 3.</w:t>
            </w:r>
          </w:p>
          <w:p w:rsidR="00494BCA" w:rsidRPr="00494BCA" w:rsidRDefault="00494BCA" w:rsidP="00494BCA">
            <w:pPr>
              <w:rPr>
                <w:b/>
                <w:i/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rPr>
                <w:b/>
                <w:i/>
                <w:color w:val="00000A"/>
              </w:rPr>
            </w:pPr>
          </w:p>
          <w:p w:rsidR="00494BCA" w:rsidRPr="00494BCA" w:rsidRDefault="00494BCA" w:rsidP="00494BCA">
            <w:pPr>
              <w:rPr>
                <w:b/>
                <w:i/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t>Обеспечение внедрения и/или эксплуатации аппаратно-программного комплекса «Бе</w:t>
            </w:r>
            <w:r w:rsidRPr="00494BCA">
              <w:rPr>
                <w:b/>
                <w:i/>
                <w:color w:val="00000A"/>
              </w:rPr>
              <w:t>з</w:t>
            </w:r>
            <w:r w:rsidRPr="00494BCA">
              <w:rPr>
                <w:b/>
                <w:i/>
                <w:color w:val="00000A"/>
              </w:rPr>
              <w:t>опасный город»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 округа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Х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526D6D" w:rsidP="00494BC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508,9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4BCA">
              <w:rPr>
                <w:color w:val="00000A"/>
              </w:rPr>
              <w:t>268,0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4BCA">
              <w:rPr>
                <w:color w:val="00000A"/>
              </w:rPr>
              <w:t>268,0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526D6D" w:rsidP="00494BC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226,6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60,5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60,5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282,3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207,5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207,5</w:t>
            </w:r>
          </w:p>
        </w:tc>
      </w:tr>
      <w:tr w:rsidR="00526D6D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3.1. </w:t>
            </w:r>
          </w:p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color w:val="00000A"/>
              </w:rPr>
              <w:t>Внедрение и эксплуатация апп</w:t>
            </w:r>
            <w:r w:rsidRPr="00494BCA">
              <w:rPr>
                <w:color w:val="00000A"/>
              </w:rPr>
              <w:t>а</w:t>
            </w:r>
            <w:r w:rsidRPr="00494BCA">
              <w:rPr>
                <w:color w:val="00000A"/>
              </w:rPr>
              <w:t>ратно-программного комплекса «Безопасный город»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 округа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color w:val="00000A"/>
              </w:rPr>
              <w:t xml:space="preserve"> </w:t>
            </w:r>
            <w:r w:rsidRPr="00494BCA">
              <w:rPr>
                <w:color w:val="000000"/>
              </w:rPr>
              <w:t>Уровень преступности (количество зарег</w:t>
            </w:r>
            <w:r w:rsidRPr="00494BCA">
              <w:rPr>
                <w:color w:val="000000"/>
              </w:rPr>
              <w:t>и</w:t>
            </w:r>
            <w:r w:rsidRPr="00494BCA">
              <w:rPr>
                <w:color w:val="000000"/>
              </w:rPr>
              <w:t>стрированных престу</w:t>
            </w:r>
            <w:r w:rsidRPr="00494BCA">
              <w:rPr>
                <w:color w:val="000000"/>
              </w:rPr>
              <w:t>п</w:t>
            </w:r>
            <w:r w:rsidRPr="00494BCA">
              <w:rPr>
                <w:color w:val="000000"/>
              </w:rPr>
              <w:t>лений на 1 тыс. насел</w:t>
            </w:r>
            <w:r w:rsidRPr="00494BCA">
              <w:rPr>
                <w:color w:val="000000"/>
              </w:rPr>
              <w:t>е</w:t>
            </w:r>
            <w:r w:rsidRPr="00494BCA">
              <w:rPr>
                <w:color w:val="000000"/>
              </w:rPr>
              <w:t>ния)</w:t>
            </w:r>
          </w:p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color w:val="00000A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508,9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4BCA">
              <w:rPr>
                <w:color w:val="00000A"/>
              </w:rPr>
              <w:t>268,0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26D6D" w:rsidRPr="00494BCA" w:rsidRDefault="00526D6D" w:rsidP="00526D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4BCA">
              <w:rPr>
                <w:color w:val="00000A"/>
              </w:rPr>
              <w:t>268,0</w:t>
            </w:r>
          </w:p>
        </w:tc>
      </w:tr>
      <w:tr w:rsidR="00526D6D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226,6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60,5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26D6D" w:rsidRPr="00494BCA" w:rsidRDefault="00526D6D" w:rsidP="00526D6D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60,5</w:t>
            </w:r>
          </w:p>
        </w:tc>
      </w:tr>
      <w:tr w:rsidR="00526D6D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26D6D" w:rsidRPr="00494BCA" w:rsidRDefault="00526D6D" w:rsidP="00526D6D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526D6D" w:rsidRPr="00494BCA" w:rsidTr="00494BCA">
        <w:trPr>
          <w:cantSplit/>
          <w:trHeight w:val="1319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282,3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26D6D" w:rsidRPr="00494BCA" w:rsidRDefault="00526D6D" w:rsidP="00526D6D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207,5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26D6D" w:rsidRPr="00494BCA" w:rsidRDefault="00526D6D" w:rsidP="00526D6D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207,5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t>Основное мер</w:t>
            </w:r>
            <w:r w:rsidRPr="00494BCA">
              <w:rPr>
                <w:b/>
                <w:i/>
                <w:color w:val="00000A"/>
              </w:rPr>
              <w:t>о</w:t>
            </w:r>
            <w:r w:rsidRPr="00494BCA">
              <w:rPr>
                <w:b/>
                <w:i/>
                <w:color w:val="00000A"/>
              </w:rPr>
              <w:t>приятие 4.</w:t>
            </w: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t>Привлечение общественности к охране общественного порядка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 округа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lastRenderedPageBreak/>
              <w:t xml:space="preserve"> </w:t>
            </w:r>
            <w:r w:rsidRPr="00494BCA">
              <w:rPr>
                <w:color w:val="000000"/>
              </w:rPr>
              <w:t>Уровень преступности (количество зарег</w:t>
            </w:r>
            <w:r w:rsidRPr="00494BCA">
              <w:rPr>
                <w:color w:val="000000"/>
              </w:rPr>
              <w:t>и</w:t>
            </w:r>
            <w:r w:rsidRPr="00494BCA">
              <w:rPr>
                <w:color w:val="000000"/>
              </w:rPr>
              <w:t>стрированных престу</w:t>
            </w:r>
            <w:r w:rsidRPr="00494BCA">
              <w:rPr>
                <w:color w:val="000000"/>
              </w:rPr>
              <w:t>п</w:t>
            </w:r>
            <w:r w:rsidRPr="00494BCA">
              <w:rPr>
                <w:color w:val="000000"/>
              </w:rPr>
              <w:t>лений на 1 тыс. насел</w:t>
            </w:r>
            <w:r w:rsidRPr="00494BCA">
              <w:rPr>
                <w:color w:val="000000"/>
              </w:rPr>
              <w:t>е</w:t>
            </w:r>
            <w:r w:rsidRPr="00494BCA">
              <w:rPr>
                <w:color w:val="000000"/>
              </w:rPr>
              <w:lastRenderedPageBreak/>
              <w:t>ния)</w:t>
            </w:r>
            <w:r w:rsidRPr="00494BCA">
              <w:rPr>
                <w:color w:val="00000A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lastRenderedPageBreak/>
              <w:t>Всего, в том числе</w:t>
            </w:r>
          </w:p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10,0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10,0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10,0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 xml:space="preserve">собственные доходы бюджета округа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10,0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10,0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10,0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>рального бюджета</w:t>
            </w:r>
          </w:p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 xml:space="preserve">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  <w:trHeight w:val="1433"/>
        </w:trPr>
        <w:tc>
          <w:tcPr>
            <w:tcW w:w="1500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собственных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  <w:trHeight w:val="301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t>Основное мер</w:t>
            </w:r>
            <w:r w:rsidRPr="00494BCA">
              <w:rPr>
                <w:b/>
                <w:i/>
                <w:color w:val="00000A"/>
              </w:rPr>
              <w:t>о</w:t>
            </w:r>
            <w:r w:rsidRPr="00494BCA">
              <w:rPr>
                <w:b/>
                <w:i/>
                <w:color w:val="00000A"/>
              </w:rPr>
              <w:t>приятие 5.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t>Предупреждение  преступлений, связанных с мошенничеством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 округа</w:t>
            </w: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0"/>
              </w:rPr>
            </w:pPr>
            <w:r w:rsidRPr="00494BCA">
              <w:rPr>
                <w:color w:val="000000"/>
              </w:rPr>
              <w:t xml:space="preserve">Уровень преступности 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color w:val="000000"/>
              </w:rPr>
              <w:t>(количество зарег</w:t>
            </w:r>
            <w:r w:rsidRPr="00494BCA">
              <w:rPr>
                <w:color w:val="000000"/>
              </w:rPr>
              <w:t>и</w:t>
            </w:r>
            <w:r w:rsidRPr="00494BCA">
              <w:rPr>
                <w:color w:val="000000"/>
              </w:rPr>
              <w:t>стрированных престу</w:t>
            </w:r>
            <w:r w:rsidRPr="00494BCA">
              <w:rPr>
                <w:color w:val="000000"/>
              </w:rPr>
              <w:t>п</w:t>
            </w:r>
            <w:r w:rsidRPr="00494BCA">
              <w:rPr>
                <w:color w:val="000000"/>
              </w:rPr>
              <w:t>лений на 1 тыс. насел</w:t>
            </w:r>
            <w:r w:rsidRPr="00494BCA">
              <w:rPr>
                <w:color w:val="000000"/>
              </w:rPr>
              <w:t>е</w:t>
            </w:r>
            <w:r w:rsidRPr="00494BCA">
              <w:rPr>
                <w:color w:val="000000"/>
              </w:rPr>
              <w:t>ния)</w:t>
            </w:r>
            <w:r w:rsidRPr="00494BCA">
              <w:rPr>
                <w:color w:val="00000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5.1. </w:t>
            </w:r>
          </w:p>
          <w:p w:rsidR="00494BCA" w:rsidRPr="00494BCA" w:rsidRDefault="00494BCA" w:rsidP="00494BCA">
            <w:pPr>
              <w:snapToGrid w:val="0"/>
              <w:jc w:val="both"/>
              <w:rPr>
                <w:color w:val="00000A"/>
              </w:rPr>
            </w:pPr>
            <w:r w:rsidRPr="00494BCA">
              <w:rPr>
                <w:color w:val="00000A"/>
              </w:rPr>
              <w:t>Мероприятия по профилактике преступлений и иных правонар</w:t>
            </w:r>
            <w:r w:rsidRPr="00494BCA">
              <w:rPr>
                <w:color w:val="00000A"/>
              </w:rPr>
              <w:t>у</w:t>
            </w:r>
            <w:r w:rsidRPr="00494BCA">
              <w:rPr>
                <w:color w:val="00000A"/>
              </w:rPr>
              <w:t>шений (приобретение</w:t>
            </w:r>
            <w:proofErr w:type="gramStart"/>
            <w:r w:rsidRPr="00494BCA">
              <w:rPr>
                <w:color w:val="00000A"/>
              </w:rPr>
              <w:t xml:space="preserve"> ,</w:t>
            </w:r>
            <w:proofErr w:type="gramEnd"/>
            <w:r w:rsidRPr="00494BCA">
              <w:rPr>
                <w:color w:val="00000A"/>
              </w:rPr>
              <w:t xml:space="preserve"> размещ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ние баннеров с информацией о мошенничестве. </w:t>
            </w:r>
            <w:proofErr w:type="gramStart"/>
            <w:r w:rsidRPr="00494BCA">
              <w:rPr>
                <w:color w:val="00000A"/>
              </w:rPr>
              <w:t>Приобретение, распространение информацио</w:t>
            </w:r>
            <w:r w:rsidRPr="00494BCA">
              <w:rPr>
                <w:color w:val="00000A"/>
              </w:rPr>
              <w:t>н</w:t>
            </w:r>
            <w:r w:rsidRPr="00494BCA">
              <w:rPr>
                <w:color w:val="00000A"/>
              </w:rPr>
              <w:t>ных памяток, разъясняющих сп</w:t>
            </w:r>
            <w:r w:rsidRPr="00494BCA">
              <w:rPr>
                <w:color w:val="00000A"/>
              </w:rPr>
              <w:t>о</w:t>
            </w:r>
            <w:r w:rsidRPr="00494BCA">
              <w:rPr>
                <w:color w:val="00000A"/>
              </w:rPr>
              <w:t>собы мошенничеств)</w:t>
            </w:r>
            <w:proofErr w:type="gramEnd"/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 округа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lastRenderedPageBreak/>
              <w:t>Основное мер</w:t>
            </w:r>
            <w:r w:rsidRPr="00494BCA">
              <w:rPr>
                <w:b/>
                <w:i/>
                <w:color w:val="00000A"/>
              </w:rPr>
              <w:t>о</w:t>
            </w:r>
            <w:r w:rsidRPr="00494BCA">
              <w:rPr>
                <w:b/>
                <w:i/>
                <w:color w:val="00000A"/>
              </w:rPr>
              <w:t>приятие 6.</w:t>
            </w: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t>Формирование условий для с</w:t>
            </w:r>
            <w:r w:rsidRPr="00494BCA">
              <w:rPr>
                <w:b/>
                <w:i/>
                <w:color w:val="00000A"/>
              </w:rPr>
              <w:t>о</w:t>
            </w:r>
            <w:r w:rsidRPr="00494BCA">
              <w:rPr>
                <w:b/>
                <w:i/>
                <w:color w:val="00000A"/>
              </w:rPr>
              <w:t>циальной адаптации и реабил</w:t>
            </w:r>
            <w:r w:rsidRPr="00494BCA">
              <w:rPr>
                <w:b/>
                <w:i/>
                <w:color w:val="00000A"/>
              </w:rPr>
              <w:t>и</w:t>
            </w:r>
            <w:r w:rsidRPr="00494BCA">
              <w:rPr>
                <w:b/>
                <w:i/>
                <w:color w:val="00000A"/>
              </w:rPr>
              <w:t>тации лиц, осужденных без из</w:t>
            </w:r>
            <w:r w:rsidRPr="00494BCA">
              <w:rPr>
                <w:b/>
                <w:i/>
                <w:color w:val="00000A"/>
              </w:rPr>
              <w:t>о</w:t>
            </w:r>
            <w:r w:rsidRPr="00494BCA">
              <w:rPr>
                <w:b/>
                <w:i/>
                <w:color w:val="00000A"/>
              </w:rPr>
              <w:t xml:space="preserve">ляции от общества, а также лиц, </w:t>
            </w:r>
            <w:r w:rsidRPr="00494BCA">
              <w:rPr>
                <w:b/>
                <w:i/>
                <w:color w:val="000000"/>
              </w:rPr>
              <w:t>отбывших наказание в м</w:t>
            </w:r>
            <w:r w:rsidRPr="00494BCA">
              <w:rPr>
                <w:b/>
                <w:i/>
                <w:color w:val="000000"/>
              </w:rPr>
              <w:t>е</w:t>
            </w:r>
            <w:r w:rsidRPr="00494BCA">
              <w:rPr>
                <w:b/>
                <w:i/>
                <w:color w:val="000000"/>
              </w:rPr>
              <w:t xml:space="preserve">стах лишения свободы </w:t>
            </w:r>
            <w:r w:rsidRPr="00494BCA">
              <w:rPr>
                <w:b/>
                <w:i/>
                <w:color w:val="00000A"/>
              </w:rPr>
              <w:t>осу</w:t>
            </w:r>
            <w:r w:rsidRPr="00494BCA">
              <w:rPr>
                <w:b/>
                <w:i/>
                <w:color w:val="00000A"/>
              </w:rPr>
              <w:t>ж</w:t>
            </w:r>
            <w:r w:rsidRPr="00494BCA">
              <w:rPr>
                <w:b/>
                <w:i/>
                <w:color w:val="00000A"/>
              </w:rPr>
              <w:t>денных  Предупреждение рец</w:t>
            </w:r>
            <w:r w:rsidRPr="00494BCA">
              <w:rPr>
                <w:b/>
                <w:i/>
                <w:color w:val="00000A"/>
              </w:rPr>
              <w:t>и</w:t>
            </w:r>
            <w:r w:rsidRPr="00494BCA">
              <w:rPr>
                <w:b/>
                <w:i/>
                <w:color w:val="00000A"/>
              </w:rPr>
              <w:t>дивной преступности.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 xml:space="preserve">Администрация Никольского муниципального  округа 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tabs>
                <w:tab w:val="left" w:pos="503"/>
              </w:tabs>
              <w:snapToGrid w:val="0"/>
              <w:jc w:val="both"/>
              <w:rPr>
                <w:color w:val="00000A"/>
              </w:rPr>
            </w:pPr>
            <w:bookmarkStart w:id="1" w:name="__DdeLink__27016_914969837"/>
            <w:bookmarkEnd w:id="1"/>
            <w:r w:rsidRPr="00494BCA">
              <w:rPr>
                <w:color w:val="00000A"/>
                <w:lang w:eastAsia="en-US"/>
              </w:rPr>
              <w:t>Удельный вес несове</w:t>
            </w:r>
            <w:r w:rsidRPr="00494BCA">
              <w:rPr>
                <w:color w:val="00000A"/>
                <w:lang w:eastAsia="en-US"/>
              </w:rPr>
              <w:t>р</w:t>
            </w:r>
            <w:r w:rsidRPr="00494BCA">
              <w:rPr>
                <w:color w:val="00000A"/>
                <w:lang w:eastAsia="en-US"/>
              </w:rPr>
              <w:t>шеннолетних  в во</w:t>
            </w:r>
            <w:r w:rsidRPr="00494BCA">
              <w:rPr>
                <w:color w:val="00000A"/>
                <w:lang w:eastAsia="en-US"/>
              </w:rPr>
              <w:t>з</w:t>
            </w:r>
            <w:r w:rsidRPr="00494BCA">
              <w:rPr>
                <w:color w:val="00000A"/>
                <w:lang w:eastAsia="en-US"/>
              </w:rPr>
              <w:t>расте 14 - 17 лет (вкл</w:t>
            </w:r>
            <w:r w:rsidRPr="00494BCA">
              <w:rPr>
                <w:color w:val="00000A"/>
                <w:lang w:eastAsia="en-US"/>
              </w:rPr>
              <w:t>ю</w:t>
            </w:r>
            <w:r w:rsidRPr="00494BCA">
              <w:rPr>
                <w:color w:val="00000A"/>
                <w:lang w:eastAsia="en-US"/>
              </w:rPr>
              <w:t>чительно), соверши</w:t>
            </w:r>
            <w:r w:rsidRPr="00494BCA">
              <w:rPr>
                <w:color w:val="00000A"/>
                <w:lang w:eastAsia="en-US"/>
              </w:rPr>
              <w:t>в</w:t>
            </w:r>
            <w:r w:rsidRPr="00494BCA">
              <w:rPr>
                <w:color w:val="00000A"/>
                <w:lang w:eastAsia="en-US"/>
              </w:rPr>
              <w:t>ших преступление п</w:t>
            </w:r>
            <w:r w:rsidRPr="00494BCA">
              <w:rPr>
                <w:color w:val="00000A"/>
                <w:lang w:eastAsia="en-US"/>
              </w:rPr>
              <w:t>о</w:t>
            </w:r>
            <w:r w:rsidRPr="00494BCA">
              <w:rPr>
                <w:color w:val="00000A"/>
                <w:lang w:eastAsia="en-US"/>
              </w:rPr>
              <w:t>вторно, в общей чи</w:t>
            </w:r>
            <w:r w:rsidRPr="00494BCA">
              <w:rPr>
                <w:color w:val="00000A"/>
                <w:lang w:eastAsia="en-US"/>
              </w:rPr>
              <w:t>с</w:t>
            </w:r>
            <w:r w:rsidRPr="00494BCA">
              <w:rPr>
                <w:color w:val="00000A"/>
                <w:lang w:eastAsia="en-US"/>
              </w:rPr>
              <w:t>ленности несоверше</w:t>
            </w:r>
            <w:r w:rsidRPr="00494BCA">
              <w:rPr>
                <w:color w:val="00000A"/>
                <w:lang w:eastAsia="en-US"/>
              </w:rPr>
              <w:t>н</w:t>
            </w:r>
            <w:r w:rsidRPr="00494BCA">
              <w:rPr>
                <w:color w:val="00000A"/>
                <w:lang w:eastAsia="en-US"/>
              </w:rPr>
              <w:t>нолетних в возрасте 14 - 17 лет (включител</w:t>
            </w:r>
            <w:r w:rsidRPr="00494BCA">
              <w:rPr>
                <w:color w:val="00000A"/>
                <w:lang w:eastAsia="en-US"/>
              </w:rPr>
              <w:t>ь</w:t>
            </w:r>
            <w:r w:rsidRPr="00494BCA">
              <w:rPr>
                <w:color w:val="00000A"/>
                <w:lang w:eastAsia="en-US"/>
              </w:rPr>
              <w:t>но), совершивших пр</w:t>
            </w:r>
            <w:r w:rsidRPr="00494BCA">
              <w:rPr>
                <w:color w:val="00000A"/>
                <w:lang w:eastAsia="en-US"/>
              </w:rPr>
              <w:t>е</w:t>
            </w:r>
            <w:r w:rsidRPr="00494BCA">
              <w:rPr>
                <w:color w:val="00000A"/>
                <w:lang w:eastAsia="en-US"/>
              </w:rPr>
              <w:t>ступление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  <w:trHeight w:val="1351"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  <w:trHeight w:val="282"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both"/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6.1. </w:t>
            </w:r>
          </w:p>
          <w:p w:rsidR="00494BCA" w:rsidRPr="00494BCA" w:rsidRDefault="00494BCA" w:rsidP="00494BCA">
            <w:pPr>
              <w:snapToGrid w:val="0"/>
              <w:jc w:val="both"/>
              <w:rPr>
                <w:color w:val="00000A"/>
              </w:rPr>
            </w:pPr>
            <w:r w:rsidRPr="00494BCA">
              <w:rPr>
                <w:color w:val="00000A"/>
              </w:rPr>
              <w:t>Мероприятия по профилактике преступлений и иных правонар</w:t>
            </w:r>
            <w:r w:rsidRPr="00494BCA">
              <w:rPr>
                <w:color w:val="00000A"/>
              </w:rPr>
              <w:t>у</w:t>
            </w:r>
            <w:r w:rsidRPr="00494BCA">
              <w:rPr>
                <w:color w:val="00000A"/>
              </w:rPr>
              <w:t>шений (оказание социальной, м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дицинской, </w:t>
            </w:r>
            <w:proofErr w:type="spellStart"/>
            <w:r w:rsidRPr="00494BCA">
              <w:rPr>
                <w:color w:val="00000A"/>
              </w:rPr>
              <w:t>сихологической</w:t>
            </w:r>
            <w:proofErr w:type="spellEnd"/>
            <w:r w:rsidRPr="00494BCA">
              <w:rPr>
                <w:color w:val="00000A"/>
              </w:rPr>
              <w:t>, пр</w:t>
            </w:r>
            <w:r w:rsidRPr="00494BCA">
              <w:rPr>
                <w:color w:val="00000A"/>
              </w:rPr>
              <w:t>а</w:t>
            </w:r>
            <w:r w:rsidRPr="00494BCA">
              <w:rPr>
                <w:color w:val="00000A"/>
              </w:rPr>
              <w:t>вовой помощи, при  необходим</w:t>
            </w:r>
            <w:r w:rsidRPr="00494BCA">
              <w:rPr>
                <w:color w:val="00000A"/>
              </w:rPr>
              <w:t>о</w:t>
            </w:r>
            <w:r w:rsidRPr="00494BCA">
              <w:rPr>
                <w:color w:val="00000A"/>
              </w:rPr>
              <w:t xml:space="preserve">сти содействие в  трудоустройстве лиц, </w:t>
            </w:r>
            <w:r w:rsidRPr="00494BCA">
              <w:rPr>
                <w:color w:val="000000"/>
              </w:rPr>
              <w:t>освободившихся из мест л</w:t>
            </w:r>
            <w:r w:rsidRPr="00494BCA">
              <w:rPr>
                <w:color w:val="000000"/>
              </w:rPr>
              <w:t>и</w:t>
            </w:r>
            <w:r w:rsidRPr="00494BCA">
              <w:rPr>
                <w:color w:val="000000"/>
              </w:rPr>
              <w:t xml:space="preserve">шения свободы и лиц </w:t>
            </w:r>
            <w:r w:rsidRPr="00494BCA">
              <w:rPr>
                <w:color w:val="00000A"/>
              </w:rPr>
              <w:t>осужденных без изоляции от общества</w:t>
            </w:r>
            <w:proofErr w:type="gramStart"/>
            <w:r w:rsidRPr="00494BCA">
              <w:rPr>
                <w:color w:val="00000A"/>
              </w:rPr>
              <w:t xml:space="preserve"> ,</w:t>
            </w:r>
            <w:proofErr w:type="gramEnd"/>
            <w:r w:rsidRPr="00494BCA">
              <w:rPr>
                <w:color w:val="00000A"/>
              </w:rPr>
              <w:t xml:space="preserve"> ра</w:t>
            </w:r>
            <w:r w:rsidRPr="00494BCA">
              <w:rPr>
                <w:color w:val="00000A"/>
              </w:rPr>
              <w:t>с</w:t>
            </w:r>
            <w:r w:rsidRPr="00494BCA">
              <w:rPr>
                <w:color w:val="00000A"/>
              </w:rPr>
              <w:t>пространение агитационных м</w:t>
            </w:r>
            <w:r w:rsidRPr="00494BCA">
              <w:rPr>
                <w:color w:val="00000A"/>
              </w:rPr>
              <w:t>а</w:t>
            </w:r>
            <w:r w:rsidRPr="00494BCA">
              <w:rPr>
                <w:color w:val="00000A"/>
              </w:rPr>
              <w:t>териалов, направленных на созд</w:t>
            </w:r>
            <w:r w:rsidRPr="00494BCA">
              <w:rPr>
                <w:color w:val="00000A"/>
              </w:rPr>
              <w:t>а</w:t>
            </w:r>
            <w:r w:rsidRPr="00494BCA">
              <w:rPr>
                <w:color w:val="00000A"/>
              </w:rPr>
              <w:t xml:space="preserve">ние </w:t>
            </w:r>
            <w:proofErr w:type="spellStart"/>
            <w:r w:rsidRPr="00494BCA">
              <w:rPr>
                <w:color w:val="00000A"/>
              </w:rPr>
              <w:t>правопослушного</w:t>
            </w:r>
            <w:proofErr w:type="spellEnd"/>
            <w:r w:rsidRPr="00494BCA">
              <w:rPr>
                <w:color w:val="00000A"/>
              </w:rPr>
              <w:t xml:space="preserve"> образа с</w:t>
            </w:r>
            <w:r w:rsidRPr="00494BCA">
              <w:rPr>
                <w:color w:val="00000A"/>
              </w:rPr>
              <w:t>о</w:t>
            </w:r>
            <w:r w:rsidRPr="00494BCA">
              <w:rPr>
                <w:color w:val="00000A"/>
              </w:rPr>
              <w:t>знания несовершеннолетних осужденных)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 xml:space="preserve">Администрация Никольского муниципального  округа </w:t>
            </w: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</w:tr>
      <w:tr w:rsidR="00494BCA" w:rsidRPr="00494BCA" w:rsidTr="00494BCA">
        <w:trPr>
          <w:cantSplit/>
          <w:trHeight w:val="458"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94BCA">
              <w:rPr>
                <w:color w:val="00000A"/>
              </w:rPr>
              <w:t>4,0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  <w:trHeight w:val="1423"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0,0</w:t>
            </w:r>
          </w:p>
        </w:tc>
      </w:tr>
      <w:tr w:rsidR="00494BCA" w:rsidRPr="00494BCA" w:rsidTr="00494BCA">
        <w:trPr>
          <w:cantSplit/>
          <w:trHeight w:val="310"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both"/>
              <w:rPr>
                <w:b/>
                <w:i/>
                <w:color w:val="00000A"/>
              </w:rPr>
            </w:pPr>
            <w:r w:rsidRPr="00494BCA">
              <w:rPr>
                <w:b/>
                <w:i/>
                <w:color w:val="00000A"/>
              </w:rPr>
              <w:t>Основное мер</w:t>
            </w:r>
            <w:r w:rsidRPr="00494BCA">
              <w:rPr>
                <w:b/>
                <w:i/>
                <w:color w:val="00000A"/>
              </w:rPr>
              <w:t>о</w:t>
            </w:r>
            <w:r w:rsidRPr="00494BCA">
              <w:rPr>
                <w:b/>
                <w:i/>
                <w:color w:val="00000A"/>
              </w:rPr>
              <w:t>приятие 7.</w:t>
            </w:r>
          </w:p>
          <w:p w:rsidR="00494BCA" w:rsidRPr="00494BCA" w:rsidRDefault="00494BCA" w:rsidP="00494BCA">
            <w:pPr>
              <w:jc w:val="both"/>
              <w:rPr>
                <w:b/>
                <w:i/>
                <w:color w:val="00000A"/>
              </w:rPr>
            </w:pPr>
          </w:p>
          <w:p w:rsidR="00494BCA" w:rsidRPr="00494BCA" w:rsidRDefault="00494BCA" w:rsidP="00494BCA">
            <w:pPr>
              <w:snapToGrid w:val="0"/>
              <w:jc w:val="both"/>
              <w:rPr>
                <w:b/>
                <w:bCs/>
                <w:i/>
                <w:color w:val="000000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widowControl w:val="0"/>
              <w:suppressAutoHyphens/>
              <w:autoSpaceDE w:val="0"/>
              <w:jc w:val="both"/>
              <w:rPr>
                <w:b/>
                <w:i/>
                <w:color w:val="00000A"/>
              </w:rPr>
            </w:pPr>
            <w:r w:rsidRPr="00494BCA">
              <w:rPr>
                <w:b/>
                <w:i/>
              </w:rPr>
              <w:t>Реализация профилактических и пропагандистских мер, направленных на культурное,  спортивное, правовое,  нравственное и военно-патриотическое воспитание  несовершеннолетних граждан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 xml:space="preserve">Управление культуры и молодежной политики администрации Никольского муниципального  округа </w:t>
            </w:r>
          </w:p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Управление образования администрации Н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кольского муниципального округа</w:t>
            </w:r>
          </w:p>
          <w:p w:rsidR="00494BCA" w:rsidRPr="00494BCA" w:rsidRDefault="00494BCA" w:rsidP="00494BCA">
            <w:pPr>
              <w:jc w:val="center"/>
              <w:rPr>
                <w:color w:val="00000A"/>
              </w:rPr>
            </w:pPr>
          </w:p>
          <w:p w:rsidR="00494BCA" w:rsidRPr="00494BCA" w:rsidRDefault="00494BCA" w:rsidP="001A1B90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Администрация Никольского муниципального  округа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tabs>
                <w:tab w:val="left" w:pos="503"/>
              </w:tabs>
              <w:snapToGrid w:val="0"/>
              <w:jc w:val="both"/>
              <w:rPr>
                <w:color w:val="00000A"/>
              </w:rPr>
            </w:pPr>
            <w:r w:rsidRPr="00494BCA">
              <w:rPr>
                <w:color w:val="00000A"/>
                <w:lang w:eastAsia="en-US"/>
              </w:rPr>
              <w:t>Удельный вес несове</w:t>
            </w:r>
            <w:r w:rsidRPr="00494BCA">
              <w:rPr>
                <w:color w:val="00000A"/>
                <w:lang w:eastAsia="en-US"/>
              </w:rPr>
              <w:t>р</w:t>
            </w:r>
            <w:r w:rsidRPr="00494BCA">
              <w:rPr>
                <w:color w:val="00000A"/>
                <w:lang w:eastAsia="en-US"/>
              </w:rPr>
              <w:t>шеннолетних  в во</w:t>
            </w:r>
            <w:r w:rsidRPr="00494BCA">
              <w:rPr>
                <w:color w:val="00000A"/>
                <w:lang w:eastAsia="en-US"/>
              </w:rPr>
              <w:t>з</w:t>
            </w:r>
            <w:r w:rsidRPr="00494BCA">
              <w:rPr>
                <w:color w:val="00000A"/>
                <w:lang w:eastAsia="en-US"/>
              </w:rPr>
              <w:t>расте 14 - 17 лет (вкл</w:t>
            </w:r>
            <w:r w:rsidRPr="00494BCA">
              <w:rPr>
                <w:color w:val="00000A"/>
                <w:lang w:eastAsia="en-US"/>
              </w:rPr>
              <w:t>ю</w:t>
            </w:r>
            <w:r w:rsidRPr="00494BCA">
              <w:rPr>
                <w:color w:val="00000A"/>
                <w:lang w:eastAsia="en-US"/>
              </w:rPr>
              <w:t>чительно), соверши</w:t>
            </w:r>
            <w:r w:rsidRPr="00494BCA">
              <w:rPr>
                <w:color w:val="00000A"/>
                <w:lang w:eastAsia="en-US"/>
              </w:rPr>
              <w:t>в</w:t>
            </w:r>
            <w:r w:rsidRPr="00494BCA">
              <w:rPr>
                <w:color w:val="00000A"/>
                <w:lang w:eastAsia="en-US"/>
              </w:rPr>
              <w:t>ших преступление п</w:t>
            </w:r>
            <w:r w:rsidRPr="00494BCA">
              <w:rPr>
                <w:color w:val="00000A"/>
                <w:lang w:eastAsia="en-US"/>
              </w:rPr>
              <w:t>о</w:t>
            </w:r>
            <w:r w:rsidRPr="00494BCA">
              <w:rPr>
                <w:color w:val="00000A"/>
                <w:lang w:eastAsia="en-US"/>
              </w:rPr>
              <w:t>вторно, в общей чи</w:t>
            </w:r>
            <w:r w:rsidRPr="00494BCA">
              <w:rPr>
                <w:color w:val="00000A"/>
                <w:lang w:eastAsia="en-US"/>
              </w:rPr>
              <w:t>с</w:t>
            </w:r>
            <w:r w:rsidRPr="00494BCA">
              <w:rPr>
                <w:color w:val="00000A"/>
                <w:lang w:eastAsia="en-US"/>
              </w:rPr>
              <w:t>ленности несоверше</w:t>
            </w:r>
            <w:r w:rsidRPr="00494BCA">
              <w:rPr>
                <w:color w:val="00000A"/>
                <w:lang w:eastAsia="en-US"/>
              </w:rPr>
              <w:t>н</w:t>
            </w:r>
            <w:r w:rsidRPr="00494BCA">
              <w:rPr>
                <w:color w:val="00000A"/>
                <w:lang w:eastAsia="en-US"/>
              </w:rPr>
              <w:t>нолетних в возрасте 14 - 17 лет (включител</w:t>
            </w:r>
            <w:r w:rsidRPr="00494BCA">
              <w:rPr>
                <w:color w:val="00000A"/>
                <w:lang w:eastAsia="en-US"/>
              </w:rPr>
              <w:t>ь</w:t>
            </w:r>
            <w:r w:rsidRPr="00494BCA">
              <w:rPr>
                <w:color w:val="00000A"/>
                <w:lang w:eastAsia="en-US"/>
              </w:rPr>
              <w:lastRenderedPageBreak/>
              <w:t>но), совершивших пр</w:t>
            </w:r>
            <w:r w:rsidRPr="00494BCA">
              <w:rPr>
                <w:color w:val="00000A"/>
                <w:lang w:eastAsia="en-US"/>
              </w:rPr>
              <w:t>е</w:t>
            </w:r>
            <w:r w:rsidRPr="00494BCA">
              <w:rPr>
                <w:color w:val="00000A"/>
                <w:lang w:eastAsia="en-US"/>
              </w:rPr>
              <w:t>ступление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lastRenderedPageBreak/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  <w:trHeight w:val="1496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  <w:trHeight w:val="362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7.1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color w:val="00000A"/>
              </w:rPr>
              <w:t>Проведение в округе тематич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>ских агитационно-пропагандистских  культурно-массовых, физкультурно-спортивных мероприятий с нес</w:t>
            </w:r>
            <w:r w:rsidRPr="00494BCA">
              <w:rPr>
                <w:color w:val="00000A"/>
              </w:rPr>
              <w:t>о</w:t>
            </w:r>
            <w:r w:rsidRPr="00494BCA">
              <w:rPr>
                <w:color w:val="00000A"/>
              </w:rPr>
              <w:t>вершеннолетними и молодежью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Управление культуры и молодежной политики администрации Никольского муниципального  округа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  <w:trHeight w:val="1432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  <w:trHeight w:val="306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7.2.</w:t>
            </w:r>
          </w:p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  <w:r w:rsidRPr="00494BCA">
              <w:rPr>
                <w:color w:val="00000A"/>
              </w:rPr>
              <w:t>Проведение мероприятий с дет</w:t>
            </w:r>
            <w:r w:rsidRPr="00494BCA">
              <w:rPr>
                <w:color w:val="00000A"/>
              </w:rPr>
              <w:t>ь</w:t>
            </w:r>
            <w:r w:rsidRPr="00494BCA">
              <w:rPr>
                <w:color w:val="00000A"/>
              </w:rPr>
              <w:t>ми и подростками в образовател</w:t>
            </w:r>
            <w:r w:rsidRPr="00494BCA">
              <w:rPr>
                <w:color w:val="00000A"/>
              </w:rPr>
              <w:t>ь</w:t>
            </w:r>
            <w:r w:rsidRPr="00494BCA">
              <w:rPr>
                <w:color w:val="00000A"/>
              </w:rPr>
              <w:t>ных учреждениях, направленных на пропаганду здорового образа жизни и профилактику негати</w:t>
            </w:r>
            <w:r w:rsidRPr="00494BCA">
              <w:rPr>
                <w:color w:val="00000A"/>
              </w:rPr>
              <w:t>в</w:t>
            </w:r>
            <w:r w:rsidRPr="00494BCA">
              <w:rPr>
                <w:color w:val="00000A"/>
              </w:rPr>
              <w:t>ных явлений в подростковой ср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>де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Управление образования администрации Н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кольского муниципального округа</w:t>
            </w:r>
          </w:p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 xml:space="preserve">(МБОУ </w:t>
            </w:r>
            <w:proofErr w:type="gramStart"/>
            <w:r w:rsidRPr="00494BCA">
              <w:rPr>
                <w:color w:val="00000A"/>
              </w:rPr>
              <w:t>ДО</w:t>
            </w:r>
            <w:proofErr w:type="gramEnd"/>
            <w:r w:rsidRPr="00494BCA">
              <w:rPr>
                <w:color w:val="00000A"/>
              </w:rPr>
              <w:t xml:space="preserve"> «Никольский ЦДО»)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  <w:trHeight w:val="438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  <w:trHeight w:val="1367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  <w:trHeight w:val="310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lang w:eastAsia="ru-RU"/>
              </w:rPr>
              <w:t>Мероприятие</w:t>
            </w:r>
            <w:r w:rsidRPr="00494BCA">
              <w:rPr>
                <w:color w:val="00000A"/>
              </w:rPr>
              <w:t xml:space="preserve"> 7.3.</w:t>
            </w:r>
          </w:p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Поддержка деятельности истор</w:t>
            </w:r>
            <w:r w:rsidRPr="00494BCA">
              <w:rPr>
                <w:color w:val="00000A"/>
              </w:rPr>
              <w:t>и</w:t>
            </w:r>
            <w:r w:rsidRPr="00494BCA">
              <w:rPr>
                <w:color w:val="00000A"/>
              </w:rPr>
              <w:t>ко-культурных, военно-</w:t>
            </w:r>
            <w:r w:rsidRPr="00494BCA">
              <w:rPr>
                <w:color w:val="00000A"/>
              </w:rPr>
              <w:lastRenderedPageBreak/>
              <w:t>патриотических объединений и клубов для детей и молодежи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uppressLineNumbers/>
              <w:snapToGrid w:val="0"/>
              <w:jc w:val="center"/>
              <w:rPr>
                <w:color w:val="00000A"/>
              </w:rPr>
            </w:pPr>
            <w:bookmarkStart w:id="2" w:name="__DdeLink__12795_1452142974"/>
            <w:bookmarkEnd w:id="2"/>
            <w:r w:rsidRPr="00494BCA">
              <w:rPr>
                <w:color w:val="00000A"/>
              </w:rPr>
              <w:lastRenderedPageBreak/>
              <w:t>Администрация Никольского муниципального округа</w:t>
            </w:r>
          </w:p>
          <w:p w:rsidR="00494BCA" w:rsidRPr="00494BCA" w:rsidRDefault="00494BCA" w:rsidP="001A1B90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  <w:trHeight w:val="424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собственные доходы бюджета 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>ластного бюджета за счет средств фед</w:t>
            </w:r>
            <w:r w:rsidRPr="00494BCA">
              <w:rPr>
                <w:color w:val="00000A"/>
              </w:rPr>
              <w:t>е</w:t>
            </w:r>
            <w:r w:rsidRPr="00494BCA">
              <w:rPr>
                <w:color w:val="00000A"/>
              </w:rPr>
              <w:t xml:space="preserve">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snapToGrid w:val="0"/>
              <w:rPr>
                <w:color w:val="00000A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color w:val="00000A"/>
              </w:rPr>
            </w:pPr>
            <w:r w:rsidRPr="00494BCA">
              <w:rPr>
                <w:color w:val="00000A"/>
              </w:rPr>
              <w:t>межбюджетные трансферты из о</w:t>
            </w:r>
            <w:r w:rsidRPr="00494BCA">
              <w:rPr>
                <w:color w:val="00000A"/>
              </w:rPr>
              <w:t>б</w:t>
            </w:r>
            <w:r w:rsidRPr="00494BCA">
              <w:rPr>
                <w:color w:val="00000A"/>
              </w:rPr>
              <w:t xml:space="preserve">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color w:val="00000A"/>
              </w:rPr>
            </w:pPr>
            <w:r w:rsidRPr="00494BCA">
              <w:rPr>
                <w:color w:val="00000A"/>
              </w:rPr>
              <w:t>-</w:t>
            </w:r>
          </w:p>
        </w:tc>
      </w:tr>
      <w:tr w:rsidR="00494BCA" w:rsidRPr="00494BCA" w:rsidTr="00494BCA">
        <w:trPr>
          <w:cantSplit/>
        </w:trPr>
        <w:tc>
          <w:tcPr>
            <w:tcW w:w="1288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rPr>
                <w:b/>
                <w:color w:val="00000A"/>
              </w:rPr>
            </w:pPr>
            <w:r w:rsidRPr="00494BCA">
              <w:rPr>
                <w:b/>
                <w:color w:val="00000A"/>
              </w:rPr>
              <w:t>Итого: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526D6D" w:rsidP="00494BCA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7818,6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94BCA" w:rsidRPr="00494BCA" w:rsidRDefault="00494BCA" w:rsidP="00494BCA">
            <w:pPr>
              <w:jc w:val="center"/>
              <w:rPr>
                <w:b/>
                <w:color w:val="00000A"/>
              </w:rPr>
            </w:pPr>
            <w:r w:rsidRPr="00494BCA">
              <w:rPr>
                <w:b/>
                <w:color w:val="00000A"/>
              </w:rPr>
              <w:t>1421,2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4BCA" w:rsidRPr="00494BCA" w:rsidRDefault="00494BCA" w:rsidP="00494BCA">
            <w:pPr>
              <w:jc w:val="center"/>
              <w:rPr>
                <w:b/>
                <w:color w:val="00000A"/>
              </w:rPr>
            </w:pPr>
            <w:r w:rsidRPr="00494BCA">
              <w:rPr>
                <w:b/>
                <w:color w:val="00000A"/>
              </w:rPr>
              <w:t>1421,2</w:t>
            </w:r>
          </w:p>
        </w:tc>
      </w:tr>
    </w:tbl>
    <w:p w:rsidR="00494BCA" w:rsidRPr="00494BCA" w:rsidRDefault="00494BCA" w:rsidP="00494BCA">
      <w:pPr>
        <w:jc w:val="center"/>
        <w:rPr>
          <w:b/>
          <w:bCs/>
          <w:color w:val="000000"/>
        </w:rPr>
      </w:pPr>
    </w:p>
    <w:p w:rsidR="009D1760" w:rsidRDefault="009D176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Default="001A1B90" w:rsidP="00F74DE6">
      <w:pPr>
        <w:tabs>
          <w:tab w:val="left" w:pos="4140"/>
        </w:tabs>
        <w:rPr>
          <w:color w:val="FF0000"/>
        </w:rPr>
      </w:pPr>
    </w:p>
    <w:p w:rsidR="001A1B90" w:rsidRPr="00655540" w:rsidRDefault="001A1B90" w:rsidP="001A1B90">
      <w:pPr>
        <w:widowControl w:val="0"/>
        <w:tabs>
          <w:tab w:val="left" w:pos="1560"/>
        </w:tabs>
        <w:jc w:val="right"/>
        <w:rPr>
          <w:b/>
          <w:bCs/>
          <w:color w:val="000000"/>
        </w:rPr>
      </w:pPr>
    </w:p>
    <w:p w:rsidR="001A1B90" w:rsidRPr="00F74DE6" w:rsidRDefault="001A1B90" w:rsidP="001A1B90">
      <w:pPr>
        <w:tabs>
          <w:tab w:val="left" w:pos="4140"/>
        </w:tabs>
        <w:jc w:val="right"/>
      </w:pPr>
      <w:r>
        <w:t>Приложение № 4</w:t>
      </w:r>
      <w:r w:rsidRPr="00F74DE6">
        <w:t xml:space="preserve"> </w:t>
      </w:r>
    </w:p>
    <w:p w:rsidR="001A1B90" w:rsidRPr="00F74DE6" w:rsidRDefault="001A1B90" w:rsidP="001A1B90">
      <w:pPr>
        <w:tabs>
          <w:tab w:val="left" w:pos="4140"/>
        </w:tabs>
        <w:jc w:val="right"/>
      </w:pPr>
      <w:r w:rsidRPr="00F74DE6">
        <w:t>к постановлению администрации</w:t>
      </w:r>
    </w:p>
    <w:p w:rsidR="001A1B90" w:rsidRPr="00F74DE6" w:rsidRDefault="001A1B90" w:rsidP="001A1B90">
      <w:pPr>
        <w:tabs>
          <w:tab w:val="left" w:pos="4140"/>
        </w:tabs>
        <w:jc w:val="right"/>
      </w:pPr>
      <w:r w:rsidRPr="00F74DE6">
        <w:t xml:space="preserve">Никольского муниципального </w:t>
      </w:r>
      <w:r>
        <w:t>округа</w:t>
      </w:r>
    </w:p>
    <w:p w:rsidR="001A1B90" w:rsidRPr="00655540" w:rsidRDefault="001A1B90" w:rsidP="001A1B90">
      <w:pPr>
        <w:widowControl w:val="0"/>
        <w:tabs>
          <w:tab w:val="left" w:pos="1560"/>
        </w:tabs>
        <w:jc w:val="right"/>
        <w:rPr>
          <w:color w:val="000000"/>
        </w:rPr>
      </w:pPr>
      <w:r w:rsidRPr="00655540">
        <w:rPr>
          <w:color w:val="000000"/>
        </w:rPr>
        <w:t xml:space="preserve">Приложение 4 </w:t>
      </w:r>
    </w:p>
    <w:p w:rsidR="001A1B90" w:rsidRPr="00655540" w:rsidRDefault="001A1B90" w:rsidP="001A1B90">
      <w:pPr>
        <w:tabs>
          <w:tab w:val="left" w:pos="1560"/>
        </w:tabs>
        <w:ind w:firstLine="567"/>
        <w:jc w:val="right"/>
        <w:rPr>
          <w:color w:val="000000"/>
          <w:highlight w:val="white"/>
        </w:rPr>
      </w:pPr>
      <w:r w:rsidRPr="00655540">
        <w:rPr>
          <w:color w:val="000000"/>
        </w:rPr>
        <w:t xml:space="preserve">к подпрограмме 1 </w:t>
      </w:r>
      <w:r w:rsidRPr="00655540">
        <w:rPr>
          <w:color w:val="000000"/>
          <w:shd w:val="clear" w:color="auto" w:fill="FFFFFF"/>
        </w:rPr>
        <w:t>муниципальной программы</w:t>
      </w:r>
    </w:p>
    <w:p w:rsidR="001A1B90" w:rsidRDefault="001A1B90" w:rsidP="001A1B90">
      <w:pPr>
        <w:tabs>
          <w:tab w:val="left" w:pos="1560"/>
        </w:tabs>
        <w:ind w:firstLine="567"/>
        <w:jc w:val="center"/>
        <w:rPr>
          <w:color w:val="000000"/>
          <w:shd w:val="clear" w:color="auto" w:fill="FFFFFF"/>
        </w:rPr>
      </w:pPr>
    </w:p>
    <w:p w:rsidR="001A1B90" w:rsidRDefault="001A1B90" w:rsidP="001A1B90">
      <w:pPr>
        <w:tabs>
          <w:tab w:val="left" w:pos="1560"/>
        </w:tabs>
        <w:ind w:firstLine="567"/>
        <w:jc w:val="center"/>
        <w:rPr>
          <w:color w:val="000000"/>
          <w:shd w:val="clear" w:color="auto" w:fill="FFFFFF"/>
        </w:rPr>
      </w:pPr>
    </w:p>
    <w:p w:rsidR="001A1B90" w:rsidRDefault="001A1B90" w:rsidP="001A1B90">
      <w:pPr>
        <w:tabs>
          <w:tab w:val="left" w:pos="1560"/>
        </w:tabs>
        <w:ind w:firstLine="567"/>
        <w:jc w:val="center"/>
        <w:rPr>
          <w:color w:val="000000"/>
          <w:shd w:val="clear" w:color="auto" w:fill="FFFFFF"/>
        </w:rPr>
      </w:pPr>
    </w:p>
    <w:p w:rsidR="001A1B90" w:rsidRDefault="001A1B90" w:rsidP="001A1B90">
      <w:pPr>
        <w:tabs>
          <w:tab w:val="left" w:pos="1560"/>
        </w:tabs>
        <w:ind w:firstLine="567"/>
        <w:jc w:val="center"/>
        <w:rPr>
          <w:color w:val="000000"/>
          <w:shd w:val="clear" w:color="auto" w:fill="FFFFFF"/>
        </w:rPr>
      </w:pPr>
    </w:p>
    <w:p w:rsidR="001A1B90" w:rsidRDefault="001A1B90" w:rsidP="001A1B90">
      <w:pPr>
        <w:tabs>
          <w:tab w:val="left" w:pos="1560"/>
        </w:tabs>
        <w:ind w:firstLine="567"/>
        <w:jc w:val="center"/>
        <w:rPr>
          <w:color w:val="000000"/>
          <w:shd w:val="clear" w:color="auto" w:fill="FFFFFF"/>
        </w:rPr>
      </w:pPr>
    </w:p>
    <w:p w:rsidR="001A1B90" w:rsidRDefault="001A1B90" w:rsidP="001A1B90">
      <w:pPr>
        <w:tabs>
          <w:tab w:val="left" w:pos="1560"/>
        </w:tabs>
        <w:ind w:firstLine="567"/>
        <w:jc w:val="center"/>
        <w:rPr>
          <w:color w:val="000000"/>
          <w:shd w:val="clear" w:color="auto" w:fill="FFFFFF"/>
        </w:rPr>
      </w:pPr>
    </w:p>
    <w:p w:rsidR="001A1B90" w:rsidRPr="00655540" w:rsidRDefault="001A1B90" w:rsidP="001A1B90">
      <w:pPr>
        <w:tabs>
          <w:tab w:val="left" w:pos="1560"/>
        </w:tabs>
        <w:ind w:firstLine="567"/>
        <w:jc w:val="center"/>
        <w:rPr>
          <w:b/>
          <w:bCs/>
          <w:color w:val="000000"/>
          <w:highlight w:val="white"/>
        </w:rPr>
      </w:pPr>
      <w:r w:rsidRPr="00655540">
        <w:rPr>
          <w:color w:val="000000"/>
          <w:shd w:val="clear" w:color="auto" w:fill="FFFFFF"/>
        </w:rPr>
        <w:t xml:space="preserve"> </w:t>
      </w:r>
      <w:r w:rsidRPr="00655540">
        <w:rPr>
          <w:b/>
          <w:bCs/>
          <w:color w:val="000000"/>
          <w:shd w:val="clear" w:color="auto" w:fill="FFFFFF"/>
        </w:rPr>
        <w:t xml:space="preserve">ПРОГНОЗНАЯ (СПРАВОЧНАЯ) ОЦЕНКА  </w:t>
      </w:r>
    </w:p>
    <w:p w:rsidR="001A1B90" w:rsidRPr="00655540" w:rsidRDefault="001A1B90" w:rsidP="001A1B90">
      <w:pPr>
        <w:tabs>
          <w:tab w:val="left" w:pos="1560"/>
        </w:tabs>
        <w:ind w:firstLine="567"/>
        <w:jc w:val="center"/>
        <w:rPr>
          <w:b/>
          <w:bCs/>
          <w:color w:val="000000"/>
          <w:highlight w:val="white"/>
        </w:rPr>
      </w:pPr>
      <w:r w:rsidRPr="00655540">
        <w:rPr>
          <w:b/>
          <w:bCs/>
          <w:color w:val="000000"/>
          <w:shd w:val="clear" w:color="auto" w:fill="FFFFFF"/>
        </w:rPr>
        <w:t xml:space="preserve">привлечения средств областного бюджета за счет средств федерального бюджета и собственных средств областного бюджета, </w:t>
      </w:r>
    </w:p>
    <w:p w:rsidR="001A1B90" w:rsidRPr="00655540" w:rsidRDefault="001A1B90" w:rsidP="001A1B90">
      <w:pPr>
        <w:tabs>
          <w:tab w:val="left" w:pos="1560"/>
        </w:tabs>
        <w:ind w:firstLine="567"/>
        <w:jc w:val="center"/>
        <w:rPr>
          <w:b/>
          <w:bCs/>
          <w:color w:val="000000"/>
          <w:highlight w:val="white"/>
        </w:rPr>
      </w:pPr>
      <w:r w:rsidRPr="00655540">
        <w:rPr>
          <w:b/>
          <w:bCs/>
          <w:color w:val="000000"/>
          <w:shd w:val="clear" w:color="auto" w:fill="FFFFFF"/>
        </w:rPr>
        <w:t>организаций на реализацию целей подпрограммы 1 муниципальной программы</w:t>
      </w:r>
    </w:p>
    <w:p w:rsidR="001A1B90" w:rsidRPr="00655540" w:rsidRDefault="001A1B90" w:rsidP="001A1B90">
      <w:pPr>
        <w:tabs>
          <w:tab w:val="left" w:pos="1560"/>
        </w:tabs>
        <w:ind w:firstLine="567"/>
        <w:jc w:val="center"/>
        <w:rPr>
          <w:b/>
          <w:bCs/>
          <w:color w:val="000000"/>
          <w:shd w:val="clear" w:color="auto" w:fill="FFFFFF"/>
        </w:rPr>
      </w:pPr>
    </w:p>
    <w:tbl>
      <w:tblPr>
        <w:tblW w:w="8293" w:type="dxa"/>
        <w:tblInd w:w="213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1276"/>
        <w:gridCol w:w="1097"/>
        <w:gridCol w:w="1668"/>
      </w:tblGrid>
      <w:tr w:rsidR="001A1B90" w:rsidRPr="00655540" w:rsidTr="00F46FC1">
        <w:trPr>
          <w:cantSplit/>
          <w:trHeight w:val="249"/>
        </w:trPr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snapToGrid w:val="0"/>
              <w:rPr>
                <w:color w:val="00000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suppressLineNumbers/>
              <w:jc w:val="center"/>
              <w:rPr>
                <w:color w:val="00000A"/>
              </w:rPr>
            </w:pPr>
            <w:r w:rsidRPr="00655540">
              <w:rPr>
                <w:color w:val="000000"/>
              </w:rPr>
              <w:t>2024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suppressLineNumbers/>
              <w:jc w:val="center"/>
              <w:rPr>
                <w:color w:val="00000A"/>
              </w:rPr>
            </w:pPr>
            <w:r w:rsidRPr="00655540">
              <w:rPr>
                <w:color w:val="000000"/>
              </w:rPr>
              <w:t>2025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A1B90" w:rsidRPr="00655540" w:rsidRDefault="001A1B90" w:rsidP="00F46FC1">
            <w:pPr>
              <w:suppressLineNumbers/>
              <w:jc w:val="center"/>
              <w:rPr>
                <w:color w:val="00000A"/>
              </w:rPr>
            </w:pPr>
            <w:r w:rsidRPr="00655540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</w:tr>
      <w:tr w:rsidR="001A1B90" w:rsidRPr="00655540" w:rsidTr="00F46FC1">
        <w:trPr>
          <w:trHeight w:val="198"/>
        </w:trPr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rPr>
                <w:color w:val="00000A"/>
              </w:rPr>
            </w:pPr>
            <w:r w:rsidRPr="00655540">
              <w:rPr>
                <w:color w:val="00000A"/>
              </w:rPr>
              <w:t xml:space="preserve">всего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6476,6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Default="001A1B90" w:rsidP="00F46FC1">
            <w:pPr>
              <w:jc w:val="center"/>
            </w:pPr>
            <w:r>
              <w:rPr>
                <w:color w:val="00000A"/>
              </w:rPr>
              <w:t>1278,5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A1B90" w:rsidRDefault="001A1B90" w:rsidP="00F46FC1">
            <w:pPr>
              <w:jc w:val="center"/>
            </w:pPr>
            <w:r>
              <w:rPr>
                <w:color w:val="00000A"/>
              </w:rPr>
              <w:t>1278,5</w:t>
            </w:r>
          </w:p>
        </w:tc>
      </w:tr>
      <w:tr w:rsidR="001A1B90" w:rsidRPr="00655540" w:rsidTr="00F46FC1"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rPr>
                <w:color w:val="00000A"/>
              </w:rPr>
            </w:pPr>
            <w:r w:rsidRPr="00655540">
              <w:rPr>
                <w:color w:val="00000A"/>
              </w:rPr>
              <w:t xml:space="preserve">федеральный бюджет </w:t>
            </w:r>
            <w:r w:rsidRPr="00655540">
              <w:rPr>
                <w:i/>
                <w:color w:val="00000A"/>
              </w:rPr>
              <w:t>&lt;*&gt;</w:t>
            </w:r>
            <w:r w:rsidRPr="00655540">
              <w:rPr>
                <w:color w:val="00000A"/>
              </w:rPr>
              <w:t xml:space="preserve">                            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jc w:val="center"/>
              <w:rPr>
                <w:color w:val="00000A"/>
              </w:rPr>
            </w:pPr>
            <w:r w:rsidRPr="00655540">
              <w:rPr>
                <w:color w:val="00000A"/>
              </w:rPr>
              <w:t>0,0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jc w:val="center"/>
              <w:rPr>
                <w:color w:val="00000A"/>
              </w:rPr>
            </w:pPr>
            <w:r w:rsidRPr="00655540">
              <w:rPr>
                <w:color w:val="00000A"/>
              </w:rPr>
              <w:t>0,0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A1B90" w:rsidRPr="00655540" w:rsidRDefault="001A1B90" w:rsidP="00F46FC1">
            <w:pPr>
              <w:jc w:val="center"/>
              <w:rPr>
                <w:color w:val="00000A"/>
              </w:rPr>
            </w:pPr>
            <w:r w:rsidRPr="00655540">
              <w:rPr>
                <w:color w:val="00000A"/>
              </w:rPr>
              <w:t>0,0</w:t>
            </w:r>
          </w:p>
        </w:tc>
      </w:tr>
      <w:tr w:rsidR="001A1B90" w:rsidRPr="00655540" w:rsidTr="00F46FC1"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rPr>
                <w:color w:val="00000A"/>
              </w:rPr>
            </w:pPr>
            <w:r w:rsidRPr="00655540">
              <w:rPr>
                <w:color w:val="00000A"/>
              </w:rPr>
              <w:t xml:space="preserve">областной бюджет </w:t>
            </w:r>
            <w:r w:rsidRPr="00655540">
              <w:rPr>
                <w:i/>
                <w:color w:val="00000A"/>
              </w:rPr>
              <w:t>&lt;*&gt;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Default="001A1B90" w:rsidP="00F46FC1">
            <w:pPr>
              <w:jc w:val="center"/>
            </w:pPr>
            <w:r>
              <w:rPr>
                <w:color w:val="00000A"/>
              </w:rPr>
              <w:t>6289,7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Default="001A1B90" w:rsidP="00F46FC1">
            <w:pPr>
              <w:jc w:val="center"/>
            </w:pPr>
            <w:r>
              <w:rPr>
                <w:color w:val="00000A"/>
              </w:rPr>
              <w:t>1278,5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A1B90" w:rsidRDefault="001A1B90" w:rsidP="00F46FC1">
            <w:pPr>
              <w:jc w:val="center"/>
            </w:pPr>
            <w:r>
              <w:rPr>
                <w:color w:val="00000A"/>
              </w:rPr>
              <w:t>1278,5</w:t>
            </w:r>
          </w:p>
        </w:tc>
      </w:tr>
      <w:tr w:rsidR="001A1B90" w:rsidRPr="00655540" w:rsidTr="00F46FC1"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rPr>
                <w:color w:val="00000A"/>
              </w:rPr>
            </w:pPr>
            <w:r w:rsidRPr="00655540">
              <w:rPr>
                <w:color w:val="00000A"/>
              </w:rPr>
              <w:t xml:space="preserve">Организации                      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jc w:val="center"/>
              <w:rPr>
                <w:color w:val="00000A"/>
              </w:rPr>
            </w:pPr>
            <w:r w:rsidRPr="00655540">
              <w:rPr>
                <w:color w:val="00000A"/>
              </w:rPr>
              <w:t>0,0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jc w:val="center"/>
              <w:rPr>
                <w:color w:val="00000A"/>
              </w:rPr>
            </w:pPr>
            <w:r w:rsidRPr="00655540">
              <w:rPr>
                <w:color w:val="00000A"/>
              </w:rPr>
              <w:t>0,0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A1B90" w:rsidRPr="00655540" w:rsidRDefault="001A1B90" w:rsidP="00F46FC1">
            <w:pPr>
              <w:jc w:val="center"/>
              <w:rPr>
                <w:color w:val="00000A"/>
              </w:rPr>
            </w:pPr>
            <w:r w:rsidRPr="00655540">
              <w:rPr>
                <w:color w:val="00000A"/>
              </w:rPr>
              <w:t>0,0</w:t>
            </w:r>
          </w:p>
        </w:tc>
      </w:tr>
      <w:tr w:rsidR="001A1B90" w:rsidRPr="00655540" w:rsidTr="00F46FC1"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rPr>
                <w:color w:val="00000A"/>
              </w:rPr>
            </w:pPr>
            <w:r w:rsidRPr="00655540">
              <w:rPr>
                <w:color w:val="00000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jc w:val="center"/>
              <w:rPr>
                <w:color w:val="00000A"/>
              </w:rPr>
            </w:pPr>
            <w:r w:rsidRPr="00655540">
              <w:rPr>
                <w:color w:val="00000A"/>
              </w:rPr>
              <w:t>0,0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jc w:val="center"/>
              <w:rPr>
                <w:color w:val="00000A"/>
              </w:rPr>
            </w:pPr>
            <w:r w:rsidRPr="00655540">
              <w:rPr>
                <w:color w:val="00000A"/>
              </w:rPr>
              <w:t>0,0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A1B90" w:rsidRPr="00655540" w:rsidRDefault="001A1B90" w:rsidP="00F46FC1">
            <w:pPr>
              <w:jc w:val="center"/>
              <w:rPr>
                <w:color w:val="00000A"/>
              </w:rPr>
            </w:pPr>
            <w:r w:rsidRPr="00655540">
              <w:rPr>
                <w:color w:val="00000A"/>
              </w:rPr>
              <w:t>0,0</w:t>
            </w:r>
          </w:p>
        </w:tc>
      </w:tr>
      <w:tr w:rsidR="001A1B90" w:rsidRPr="00655540" w:rsidTr="00F46FC1"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rPr>
                <w:color w:val="00000A"/>
              </w:rPr>
            </w:pPr>
            <w:r w:rsidRPr="00655540">
              <w:rPr>
                <w:lang w:eastAsia="ru-RU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186,9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A1B90" w:rsidRPr="00655540" w:rsidRDefault="001A1B90" w:rsidP="00F46FC1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A1B90" w:rsidRPr="00655540" w:rsidRDefault="001A1B90" w:rsidP="00F46FC1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</w:tbl>
    <w:p w:rsidR="001A1B90" w:rsidRDefault="001A1B90" w:rsidP="00F74DE6">
      <w:pPr>
        <w:tabs>
          <w:tab w:val="left" w:pos="4140"/>
        </w:tabs>
        <w:rPr>
          <w:color w:val="FF0000"/>
        </w:rPr>
      </w:pPr>
    </w:p>
    <w:sectPr w:rsidR="001A1B90" w:rsidSect="00CA68F5">
      <w:pgSz w:w="16838" w:h="11906" w:orient="landscape"/>
      <w:pgMar w:top="568" w:right="425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spacing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pacing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-86"/>
        </w:tabs>
        <w:ind w:left="634" w:hanging="360"/>
      </w:pPr>
    </w:lvl>
    <w:lvl w:ilvl="1">
      <w:start w:val="1"/>
      <w:numFmt w:val="decimal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-284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-284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-284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-284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-284"/>
        </w:tabs>
        <w:ind w:left="6196" w:hanging="360"/>
      </w:pPr>
    </w:lvl>
  </w:abstractNum>
  <w:abstractNum w:abstractNumId="4">
    <w:nsid w:val="047E0E66"/>
    <w:multiLevelType w:val="multilevel"/>
    <w:tmpl w:val="1FE01D46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104E2D38"/>
    <w:multiLevelType w:val="multilevel"/>
    <w:tmpl w:val="D9AC5020"/>
    <w:styleLink w:val="WW8Num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177C1CD7"/>
    <w:multiLevelType w:val="multilevel"/>
    <w:tmpl w:val="58A646CA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19B727BB"/>
    <w:multiLevelType w:val="multilevel"/>
    <w:tmpl w:val="EC4CA548"/>
    <w:styleLink w:val="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23F34F90"/>
    <w:multiLevelType w:val="multilevel"/>
    <w:tmpl w:val="2C54F720"/>
    <w:styleLink w:val="WW8Num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2AB93D51"/>
    <w:multiLevelType w:val="multilevel"/>
    <w:tmpl w:val="16285200"/>
    <w:styleLink w:val="WW8Num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3EF33C24"/>
    <w:multiLevelType w:val="multilevel"/>
    <w:tmpl w:val="E608664E"/>
    <w:styleLink w:val="WW8Num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60806B61"/>
    <w:multiLevelType w:val="multilevel"/>
    <w:tmpl w:val="D5DAA9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1"/>
    <w:rsid w:val="000600CD"/>
    <w:rsid w:val="00065007"/>
    <w:rsid w:val="00075146"/>
    <w:rsid w:val="00075598"/>
    <w:rsid w:val="000826AB"/>
    <w:rsid w:val="000A2983"/>
    <w:rsid w:val="000B5D81"/>
    <w:rsid w:val="000C769F"/>
    <w:rsid w:val="000D7314"/>
    <w:rsid w:val="000D7590"/>
    <w:rsid w:val="000E0EB0"/>
    <w:rsid w:val="001A1B90"/>
    <w:rsid w:val="001D34D4"/>
    <w:rsid w:val="001F3C75"/>
    <w:rsid w:val="002401A8"/>
    <w:rsid w:val="0024262D"/>
    <w:rsid w:val="002471B7"/>
    <w:rsid w:val="002808F4"/>
    <w:rsid w:val="002A0AC5"/>
    <w:rsid w:val="002B6927"/>
    <w:rsid w:val="002C0B9F"/>
    <w:rsid w:val="002E2B1E"/>
    <w:rsid w:val="002F62A1"/>
    <w:rsid w:val="002F7B0C"/>
    <w:rsid w:val="003206E5"/>
    <w:rsid w:val="00343E09"/>
    <w:rsid w:val="0035142B"/>
    <w:rsid w:val="004440FA"/>
    <w:rsid w:val="004677B7"/>
    <w:rsid w:val="00494BCA"/>
    <w:rsid w:val="0049520A"/>
    <w:rsid w:val="004B54B2"/>
    <w:rsid w:val="004C750A"/>
    <w:rsid w:val="004D2349"/>
    <w:rsid w:val="00512F86"/>
    <w:rsid w:val="00526D6D"/>
    <w:rsid w:val="00547796"/>
    <w:rsid w:val="005541AD"/>
    <w:rsid w:val="00565D49"/>
    <w:rsid w:val="00570B65"/>
    <w:rsid w:val="005A5296"/>
    <w:rsid w:val="00637BAB"/>
    <w:rsid w:val="00656F18"/>
    <w:rsid w:val="00684B1C"/>
    <w:rsid w:val="006C3F41"/>
    <w:rsid w:val="0072466E"/>
    <w:rsid w:val="00734CBA"/>
    <w:rsid w:val="00750EF8"/>
    <w:rsid w:val="00784230"/>
    <w:rsid w:val="007C4D1B"/>
    <w:rsid w:val="007F7230"/>
    <w:rsid w:val="0083034E"/>
    <w:rsid w:val="00865F25"/>
    <w:rsid w:val="0087491A"/>
    <w:rsid w:val="00886060"/>
    <w:rsid w:val="008A6C32"/>
    <w:rsid w:val="008C31B1"/>
    <w:rsid w:val="008D4B8A"/>
    <w:rsid w:val="008D6278"/>
    <w:rsid w:val="008E0A69"/>
    <w:rsid w:val="009024A5"/>
    <w:rsid w:val="00912D4F"/>
    <w:rsid w:val="009B026D"/>
    <w:rsid w:val="009D1760"/>
    <w:rsid w:val="009F6070"/>
    <w:rsid w:val="00A23AF5"/>
    <w:rsid w:val="00A64DBC"/>
    <w:rsid w:val="00A6502B"/>
    <w:rsid w:val="00A8013A"/>
    <w:rsid w:val="00A90C48"/>
    <w:rsid w:val="00AB71FC"/>
    <w:rsid w:val="00AD1C49"/>
    <w:rsid w:val="00AF7038"/>
    <w:rsid w:val="00B119AA"/>
    <w:rsid w:val="00B12797"/>
    <w:rsid w:val="00B83A78"/>
    <w:rsid w:val="00B91C9E"/>
    <w:rsid w:val="00BE0448"/>
    <w:rsid w:val="00C252C6"/>
    <w:rsid w:val="00C31C49"/>
    <w:rsid w:val="00C511F7"/>
    <w:rsid w:val="00C62BFF"/>
    <w:rsid w:val="00C77520"/>
    <w:rsid w:val="00C968E7"/>
    <w:rsid w:val="00C97248"/>
    <w:rsid w:val="00CA68F5"/>
    <w:rsid w:val="00D2363E"/>
    <w:rsid w:val="00D448C9"/>
    <w:rsid w:val="00D80105"/>
    <w:rsid w:val="00DC6A91"/>
    <w:rsid w:val="00DF61CD"/>
    <w:rsid w:val="00E04C94"/>
    <w:rsid w:val="00E3410A"/>
    <w:rsid w:val="00EA42D6"/>
    <w:rsid w:val="00EB0CAD"/>
    <w:rsid w:val="00ED34A4"/>
    <w:rsid w:val="00F2326F"/>
    <w:rsid w:val="00F46FC1"/>
    <w:rsid w:val="00F61E1D"/>
    <w:rsid w:val="00F71BB2"/>
    <w:rsid w:val="00F74DE6"/>
    <w:rsid w:val="00F75F94"/>
    <w:rsid w:val="00F8265C"/>
    <w:rsid w:val="00FA035D"/>
    <w:rsid w:val="00F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94"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3"/>
      </w:numPr>
      <w:tabs>
        <w:tab w:val="left" w:pos="0"/>
      </w:tabs>
      <w:outlineLvl w:val="0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0"/>
    <w:next w:val="a1"/>
    <w:link w:val="21"/>
    <w:qFormat/>
    <w:pPr>
      <w:numPr>
        <w:numId w:val="2"/>
      </w:numPr>
      <w:tabs>
        <w:tab w:val="left" w:pos="0"/>
      </w:tabs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qFormat/>
    <w:pPr>
      <w:tabs>
        <w:tab w:val="left" w:pos="0"/>
      </w:tabs>
      <w:spacing w:before="140" w:after="120"/>
      <w:ind w:left="432" w:hanging="432"/>
      <w:outlineLvl w:val="2"/>
    </w:pPr>
    <w:rPr>
      <w:bCs/>
      <w:color w:val="808080"/>
    </w:rPr>
  </w:style>
  <w:style w:type="paragraph" w:styleId="5">
    <w:name w:val="heading 5"/>
    <w:basedOn w:val="a0"/>
    <w:next w:val="a1"/>
    <w:link w:val="50"/>
    <w:qFormat/>
    <w:pPr>
      <w:numPr>
        <w:numId w:val="1"/>
      </w:numPr>
      <w:tabs>
        <w:tab w:val="left" w:pos="0"/>
      </w:tabs>
      <w:spacing w:before="120" w:after="60"/>
      <w:outlineLvl w:val="4"/>
    </w:pPr>
    <w:rPr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94BCA"/>
    <w:pPr>
      <w:tabs>
        <w:tab w:val="left" w:pos="0"/>
      </w:tabs>
      <w:suppressAutoHyphens/>
      <w:spacing w:before="240" w:after="60"/>
      <w:ind w:left="5028" w:hanging="180"/>
      <w:outlineLvl w:val="5"/>
    </w:pPr>
    <w:rPr>
      <w:rFonts w:ascii="Calibri" w:hAnsi="Calibri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b/>
      <w:bCs/>
      <w:spacing w:val="2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9">
    <w:name w:val="Основной шрифт абзаца9"/>
    <w:qFormat/>
  </w:style>
  <w:style w:type="character" w:customStyle="1" w:styleId="WW8Num5z0">
    <w:name w:val="WW8Num5z0"/>
    <w:qFormat/>
    <w:rPr>
      <w:rFonts w:cs="Times New Roman"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Cs w:val="24"/>
    </w:rPr>
  </w:style>
  <w:style w:type="character" w:customStyle="1" w:styleId="WW8Num7z1">
    <w:name w:val="WW8Num7z1"/>
    <w:qFormat/>
    <w:rPr>
      <w:rFonts w:cs="Times New Roman"/>
      <w:b/>
      <w:bCs/>
      <w:sz w:val="22"/>
      <w:szCs w:val="22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1">
    <w:name w:val="Основной шрифт абзаца6"/>
    <w:qFormat/>
  </w:style>
  <w:style w:type="character" w:customStyle="1" w:styleId="WW8Num9z0">
    <w:name w:val="WW8Num9z0"/>
    <w:qFormat/>
    <w:rPr>
      <w:szCs w:val="24"/>
    </w:rPr>
  </w:style>
  <w:style w:type="character" w:customStyle="1" w:styleId="WW8Num9z1">
    <w:name w:val="WW8Num9z1"/>
    <w:qFormat/>
    <w:rPr>
      <w:b/>
      <w:bCs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1">
    <w:name w:val="WW8Num14z1"/>
    <w:qFormat/>
  </w:style>
  <w:style w:type="character" w:customStyle="1" w:styleId="WW8Num15z1">
    <w:name w:val="WW8Num15z1"/>
    <w:qFormat/>
  </w:style>
  <w:style w:type="character" w:customStyle="1" w:styleId="WW8Num15z7">
    <w:name w:val="WW8Num15z7"/>
    <w:qFormat/>
  </w:style>
  <w:style w:type="character" w:customStyle="1" w:styleId="WW8Num14z4">
    <w:name w:val="WW8Num14z4"/>
    <w:qFormat/>
  </w:style>
  <w:style w:type="character" w:customStyle="1" w:styleId="WW8Num16z5">
    <w:name w:val="WW8Num16z5"/>
    <w:qFormat/>
  </w:style>
  <w:style w:type="character" w:customStyle="1" w:styleId="WW8Num15z3">
    <w:name w:val="WW8Num15z3"/>
    <w:qFormat/>
  </w:style>
  <w:style w:type="character" w:customStyle="1" w:styleId="WW8Num14z8">
    <w:name w:val="WW8Num14z8"/>
    <w:qFormat/>
  </w:style>
  <w:style w:type="character" w:customStyle="1" w:styleId="WW8Num14z0">
    <w:name w:val="WW8Num14z0"/>
    <w:qFormat/>
  </w:style>
  <w:style w:type="character" w:customStyle="1" w:styleId="WW8Num14z5">
    <w:name w:val="WW8Num14z5"/>
    <w:qFormat/>
  </w:style>
  <w:style w:type="character" w:customStyle="1" w:styleId="WW8Num15z4">
    <w:name w:val="WW8Num15z4"/>
    <w:qFormat/>
  </w:style>
  <w:style w:type="character" w:customStyle="1" w:styleId="WW8Num14z6">
    <w:name w:val="WW8Num14z6"/>
    <w:qFormat/>
  </w:style>
  <w:style w:type="character" w:customStyle="1" w:styleId="22">
    <w:name w:val="Основной шрифт абзаца2"/>
    <w:qFormat/>
  </w:style>
  <w:style w:type="character" w:styleId="a5">
    <w:name w:val="Hyperlink"/>
    <w:rPr>
      <w:color w:val="0000FF"/>
      <w:lang w:bidi="ru-RU"/>
    </w:rPr>
  </w:style>
  <w:style w:type="character" w:customStyle="1" w:styleId="WW8Num16z6">
    <w:name w:val="WW8Num16z6"/>
    <w:qFormat/>
  </w:style>
  <w:style w:type="character" w:customStyle="1" w:styleId="WW8Num15z5">
    <w:name w:val="WW8Num15z5"/>
    <w:qFormat/>
  </w:style>
  <w:style w:type="character" w:customStyle="1" w:styleId="WW8Num16z4">
    <w:name w:val="WW8Num16z4"/>
    <w:qFormat/>
  </w:style>
  <w:style w:type="character" w:customStyle="1" w:styleId="WW8Num14z2">
    <w:name w:val="WW8Num14z2"/>
    <w:qFormat/>
  </w:style>
  <w:style w:type="character" w:customStyle="1" w:styleId="WW8Num13z6">
    <w:name w:val="WW8Num13z6"/>
    <w:qFormat/>
  </w:style>
  <w:style w:type="character" w:customStyle="1" w:styleId="WW8Num15z2">
    <w:name w:val="WW8Num15z2"/>
    <w:qFormat/>
  </w:style>
  <w:style w:type="character" w:customStyle="1" w:styleId="WW8Num14z7">
    <w:name w:val="WW8Num14z7"/>
    <w:qFormat/>
  </w:style>
  <w:style w:type="character" w:customStyle="1" w:styleId="WW8Num16z8">
    <w:name w:val="WW8Num16z8"/>
    <w:qFormat/>
  </w:style>
  <w:style w:type="character" w:customStyle="1" w:styleId="WW8Num13z8">
    <w:name w:val="WW8Num13z8"/>
    <w:qFormat/>
  </w:style>
  <w:style w:type="character" w:customStyle="1" w:styleId="WW8Num15z6">
    <w:name w:val="WW8Num15z6"/>
    <w:qFormat/>
  </w:style>
  <w:style w:type="character" w:customStyle="1" w:styleId="WW8Num15z0">
    <w:name w:val="WW8Num15z0"/>
    <w:qFormat/>
  </w:style>
  <w:style w:type="character" w:customStyle="1" w:styleId="WW8Num16z7">
    <w:name w:val="WW8Num16z7"/>
    <w:qFormat/>
  </w:style>
  <w:style w:type="character" w:customStyle="1" w:styleId="4">
    <w:name w:val="Основной шрифт абзаца4"/>
    <w:qFormat/>
  </w:style>
  <w:style w:type="character" w:customStyle="1" w:styleId="WW8Num14z3">
    <w:name w:val="WW8Num14z3"/>
    <w:qFormat/>
  </w:style>
  <w:style w:type="character" w:customStyle="1" w:styleId="WW8Num16z1">
    <w:name w:val="WW8Num16z1"/>
    <w:qFormat/>
    <w:rPr>
      <w:b/>
      <w:bCs/>
    </w:rPr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3z7">
    <w:name w:val="WW8Num13z7"/>
    <w:qFormat/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3z2">
    <w:name w:val="WW8Num13z2"/>
    <w:qFormat/>
  </w:style>
  <w:style w:type="character" w:customStyle="1" w:styleId="WW8Num13z0">
    <w:name w:val="WW8Num13z0"/>
    <w:qFormat/>
  </w:style>
  <w:style w:type="character" w:customStyle="1" w:styleId="WW8Num12z1">
    <w:name w:val="WW8Num12z1"/>
    <w:qFormat/>
    <w:rPr>
      <w:rFonts w:ascii="OpenSymbol" w:hAnsi="OpenSymbol" w:cs="Courier New"/>
    </w:rPr>
  </w:style>
  <w:style w:type="character" w:customStyle="1" w:styleId="WW8Num13z1">
    <w:name w:val="WW8Num13z1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51">
    <w:name w:val="Основной шрифт абзаца5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10">
    <w:name w:val="Основной шрифт абзаца1"/>
    <w:qFormat/>
  </w:style>
  <w:style w:type="character" w:customStyle="1" w:styleId="FontStyle12">
    <w:name w:val="Font Style12"/>
    <w:qFormat/>
    <w:rPr>
      <w:rFonts w:ascii="Corbel" w:hAnsi="Corbel" w:cs="Corbel"/>
      <w:spacing w:val="60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pacing w:val="20"/>
      <w:sz w:val="28"/>
      <w:szCs w:val="28"/>
    </w:rPr>
  </w:style>
  <w:style w:type="character" w:customStyle="1" w:styleId="30">
    <w:name w:val="Основной шрифт абзаца3"/>
    <w:qFormat/>
  </w:style>
  <w:style w:type="character" w:customStyle="1" w:styleId="11">
    <w:name w:val="Заголовок 1 Знак"/>
    <w:qFormat/>
    <w:rPr>
      <w:sz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2">
    <w:name w:val="WW8Num12z2"/>
    <w:qFormat/>
  </w:style>
  <w:style w:type="character" w:customStyle="1" w:styleId="a6">
    <w:name w:val="Нижний колонтитул Знак"/>
    <w:uiPriority w:val="99"/>
    <w:qFormat/>
    <w:rPr>
      <w:sz w:val="24"/>
      <w:szCs w:val="24"/>
      <w:lang w:eastAsia="zh-CN"/>
    </w:rPr>
  </w:style>
  <w:style w:type="character" w:customStyle="1" w:styleId="WW8Num12z3">
    <w:name w:val="WW8Num12z3"/>
    <w:qFormat/>
  </w:style>
  <w:style w:type="character" w:customStyle="1" w:styleId="31">
    <w:name w:val="Заголовок 3 Знак"/>
    <w:qFormat/>
    <w:rPr>
      <w:bCs/>
      <w:color w:val="808080"/>
      <w:lang w:eastAsia="zh-CN"/>
    </w:rPr>
  </w:style>
  <w:style w:type="character" w:customStyle="1" w:styleId="WW8Num12z4">
    <w:name w:val="WW8Num12z4"/>
    <w:qFormat/>
  </w:style>
  <w:style w:type="character" w:customStyle="1" w:styleId="a7">
    <w:name w:val="Текст выноски Знак"/>
    <w:uiPriority w:val="99"/>
    <w:qFormat/>
    <w:rPr>
      <w:color w:val="000000"/>
    </w:rPr>
  </w:style>
  <w:style w:type="character" w:customStyle="1" w:styleId="WW8Num12z5">
    <w:name w:val="WW8Num12z5"/>
    <w:qFormat/>
  </w:style>
  <w:style w:type="character" w:customStyle="1" w:styleId="a8">
    <w:name w:val="Основной текст Знак"/>
    <w:qFormat/>
    <w:rPr>
      <w:b/>
      <w:bCs/>
      <w:spacing w:val="120"/>
      <w:sz w:val="32"/>
      <w:szCs w:val="24"/>
      <w:lang w:eastAsia="zh-CN"/>
    </w:rPr>
  </w:style>
  <w:style w:type="character" w:customStyle="1" w:styleId="WW8Num12z6">
    <w:name w:val="WW8Num12z6"/>
    <w:qFormat/>
  </w:style>
  <w:style w:type="character" w:customStyle="1" w:styleId="a9">
    <w:name w:val="Верхний колонтитул Знак"/>
    <w:uiPriority w:val="99"/>
    <w:qFormat/>
    <w:rPr>
      <w:color w:val="000000"/>
    </w:rPr>
  </w:style>
  <w:style w:type="character" w:customStyle="1" w:styleId="WW8Num12z7">
    <w:name w:val="WW8Num12z7"/>
    <w:qFormat/>
  </w:style>
  <w:style w:type="character" w:customStyle="1" w:styleId="ConsPlusNormal">
    <w:name w:val="ConsPlusNormal Знак"/>
    <w:qFormat/>
    <w:rPr>
      <w:rFonts w:ascii="Arial" w:hAnsi="Arial" w:cs="Arial"/>
      <w:lang w:val="ru-RU" w:eastAsia="zh-CN" w:bidi="ar-SA"/>
    </w:rPr>
  </w:style>
  <w:style w:type="character" w:customStyle="1" w:styleId="WW8Num12z8">
    <w:name w:val="WW8Num12z8"/>
    <w:qFormat/>
  </w:style>
  <w:style w:type="character" w:customStyle="1" w:styleId="aa">
    <w:name w:val="Символ нумерации"/>
    <w:qFormat/>
  </w:style>
  <w:style w:type="character" w:customStyle="1" w:styleId="WW8Num17z0">
    <w:name w:val="WW8Num17z0"/>
    <w:qFormat/>
  </w:style>
  <w:style w:type="character" w:customStyle="1" w:styleId="WW8Num6z3">
    <w:name w:val="WW8Num6z3"/>
    <w:qFormat/>
  </w:style>
  <w:style w:type="character" w:customStyle="1" w:styleId="WW8Num17z1">
    <w:name w:val="WW8Num17z1"/>
    <w:qFormat/>
  </w:style>
  <w:style w:type="character" w:customStyle="1" w:styleId="WW8Num6z4">
    <w:name w:val="WW8Num6z4"/>
    <w:qFormat/>
  </w:style>
  <w:style w:type="character" w:customStyle="1" w:styleId="WW8Num17z2">
    <w:name w:val="WW8Num17z2"/>
    <w:qFormat/>
  </w:style>
  <w:style w:type="character" w:customStyle="1" w:styleId="WW8Num6z5">
    <w:name w:val="WW8Num6z5"/>
    <w:qFormat/>
  </w:style>
  <w:style w:type="character" w:customStyle="1" w:styleId="WW8Num17z3">
    <w:name w:val="WW8Num17z3"/>
    <w:qFormat/>
  </w:style>
  <w:style w:type="character" w:customStyle="1" w:styleId="WW8Num6z6">
    <w:name w:val="WW8Num6z6"/>
    <w:qFormat/>
  </w:style>
  <w:style w:type="character" w:customStyle="1" w:styleId="WW8Num17z4">
    <w:name w:val="WW8Num17z4"/>
    <w:qFormat/>
  </w:style>
  <w:style w:type="character" w:customStyle="1" w:styleId="WW8Num6z7">
    <w:name w:val="WW8Num6z7"/>
    <w:qFormat/>
  </w:style>
  <w:style w:type="character" w:customStyle="1" w:styleId="WW8Num17z5">
    <w:name w:val="WW8Num17z5"/>
    <w:qFormat/>
  </w:style>
  <w:style w:type="character" w:customStyle="1" w:styleId="WW8Num6z8">
    <w:name w:val="WW8Num6z8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St20z0">
    <w:name w:val="WW8NumSt20z0"/>
    <w:qFormat/>
    <w:rPr>
      <w:rFonts w:ascii="Times New Roman" w:hAnsi="Times New Roman" w:cs="Times New Roman"/>
    </w:rPr>
  </w:style>
  <w:style w:type="character" w:customStyle="1" w:styleId="WW8NumSt26z0">
    <w:name w:val="WW8NumSt26z0"/>
    <w:qFormat/>
    <w:rPr>
      <w:rFonts w:ascii="Times New Roman" w:hAnsi="Times New Roman" w:cs="Times New Roman"/>
    </w:rPr>
  </w:style>
  <w:style w:type="character" w:customStyle="1" w:styleId="ab">
    <w:name w:val="Название Знак"/>
    <w:qFormat/>
    <w:rPr>
      <w:b/>
      <w:sz w:val="28"/>
    </w:rPr>
  </w:style>
  <w:style w:type="character" w:customStyle="1" w:styleId="23">
    <w:name w:val="Основной текст с отступом 2 Знак"/>
    <w:qFormat/>
    <w:rPr>
      <w:sz w:val="24"/>
      <w:szCs w:val="24"/>
    </w:rPr>
  </w:style>
  <w:style w:type="paragraph" w:customStyle="1" w:styleId="a0">
    <w:name w:val="Заголовок"/>
    <w:basedOn w:val="a"/>
    <w:next w:val="a1"/>
    <w:pPr>
      <w:jc w:val="center"/>
    </w:pPr>
    <w:rPr>
      <w:b/>
      <w:sz w:val="28"/>
    </w:rPr>
  </w:style>
  <w:style w:type="paragraph" w:styleId="a1">
    <w:name w:val="Body Text"/>
    <w:basedOn w:val="a"/>
    <w:link w:val="12"/>
    <w:pPr>
      <w:jc w:val="center"/>
    </w:pPr>
    <w:rPr>
      <w:b/>
      <w:bCs/>
      <w:spacing w:val="120"/>
      <w:sz w:val="32"/>
    </w:rPr>
  </w:style>
  <w:style w:type="paragraph" w:styleId="ac">
    <w:name w:val="List"/>
    <w:basedOn w:val="a1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qFormat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qFormat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styleId="ae">
    <w:name w:val="Body Text Indent"/>
    <w:basedOn w:val="a"/>
    <w:link w:val="13"/>
    <w:pPr>
      <w:spacing w:after="120"/>
      <w:ind w:left="283"/>
    </w:p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bCs/>
      <w:lang w:eastAsia="zh-CN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Subtitle"/>
    <w:basedOn w:val="a0"/>
    <w:next w:val="a1"/>
    <w:link w:val="af0"/>
    <w:qFormat/>
    <w:pPr>
      <w:spacing w:before="60" w:after="120"/>
    </w:pPr>
    <w:rPr>
      <w:sz w:val="36"/>
      <w:szCs w:val="36"/>
    </w:rPr>
  </w:style>
  <w:style w:type="paragraph" w:customStyle="1" w:styleId="WW-ConsPlusCell">
    <w:name w:val="WW-ConsPlusCell"/>
    <w:next w:val="a"/>
    <w:qFormat/>
    <w:pPr>
      <w:widowControl w:val="0"/>
      <w:suppressAutoHyphens/>
      <w:autoSpaceDE w:val="0"/>
      <w:spacing w:after="200" w:line="276" w:lineRule="auto"/>
    </w:pPr>
    <w:rPr>
      <w:lang w:val="en-US" w:eastAsia="zh-CN" w:bidi="en-US"/>
    </w:rPr>
  </w:style>
  <w:style w:type="paragraph" w:styleId="af1">
    <w:name w:val="header"/>
    <w:basedOn w:val="a"/>
    <w:link w:val="15"/>
    <w:uiPriority w:val="99"/>
    <w:pPr>
      <w:tabs>
        <w:tab w:val="center" w:pos="4677"/>
        <w:tab w:val="right" w:pos="9355"/>
      </w:tabs>
      <w:suppressAutoHyphens/>
    </w:pPr>
    <w:rPr>
      <w:color w:val="000000"/>
    </w:rPr>
  </w:style>
  <w:style w:type="paragraph" w:styleId="af2">
    <w:name w:val="No Spacing"/>
    <w:qFormat/>
    <w:pPr>
      <w:suppressAutoHyphens/>
    </w:pPr>
    <w:rPr>
      <w:lang w:eastAsia="zh-CN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Cell">
    <w:name w:val="ConsPlusCell"/>
    <w:qFormat/>
    <w:pPr>
      <w:suppressAutoHyphens/>
      <w:spacing w:after="200" w:line="276" w:lineRule="auto"/>
    </w:pPr>
    <w:rPr>
      <w:color w:val="000000"/>
      <w:lang w:eastAsia="zh-CN"/>
    </w:rPr>
  </w:style>
  <w:style w:type="paragraph" w:customStyle="1" w:styleId="32">
    <w:name w:val="Название объекта3"/>
    <w:basedOn w:val="a0"/>
    <w:next w:val="a1"/>
    <w:qFormat/>
    <w:rPr>
      <w:bCs/>
      <w:sz w:val="56"/>
      <w:szCs w:val="56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5">
    <w:name w:val="Содержимое врезки"/>
    <w:basedOn w:val="a"/>
    <w:qFormat/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f6">
    <w:name w:val="footer"/>
    <w:basedOn w:val="a"/>
    <w:link w:val="17"/>
    <w:uiPriority w:val="99"/>
    <w:pPr>
      <w:suppressLineNumbers/>
      <w:tabs>
        <w:tab w:val="center" w:pos="4992"/>
        <w:tab w:val="right" w:pos="9984"/>
      </w:tabs>
    </w:pPr>
  </w:style>
  <w:style w:type="paragraph" w:customStyle="1" w:styleId="CharChar">
    <w:name w:val="Char Char"/>
    <w:basedOn w:val="a"/>
    <w:qFormat/>
    <w:pPr>
      <w:widowControl w:val="0"/>
      <w:spacing w:line="360" w:lineRule="atLeast"/>
      <w:jc w:val="both"/>
      <w:textAlignment w:val="baseline"/>
    </w:pPr>
    <w:rPr>
      <w:rFonts w:ascii="Arial" w:hAnsi="Arial" w:cs="Arial"/>
      <w:sz w:val="22"/>
      <w:lang w:val="pl-PL"/>
    </w:rPr>
  </w:style>
  <w:style w:type="paragraph" w:customStyle="1" w:styleId="24">
    <w:name w:val="Указатель2"/>
    <w:basedOn w:val="a"/>
    <w:qFormat/>
    <w:pPr>
      <w:suppressLineNumbers/>
    </w:pPr>
    <w:rPr>
      <w:rFonts w:cs="Mangal"/>
    </w:rPr>
  </w:style>
  <w:style w:type="paragraph" w:customStyle="1" w:styleId="af7">
    <w:name w:val="Блочная цитата"/>
    <w:basedOn w:val="a"/>
    <w:qFormat/>
    <w:pPr>
      <w:spacing w:after="283"/>
      <w:ind w:left="567" w:right="567"/>
    </w:p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lang w:eastAsia="zh-CN"/>
    </w:rPr>
  </w:style>
  <w:style w:type="paragraph" w:customStyle="1" w:styleId="25">
    <w:name w:val="Название объекта2"/>
    <w:basedOn w:val="a0"/>
    <w:next w:val="a1"/>
    <w:qFormat/>
    <w:rPr>
      <w:bCs/>
      <w:sz w:val="56"/>
      <w:szCs w:val="56"/>
    </w:rPr>
  </w:style>
  <w:style w:type="paragraph" w:customStyle="1" w:styleId="af8">
    <w:name w:val="Стиль"/>
    <w:qFormat/>
    <w:pPr>
      <w:widowControl w:val="0"/>
      <w:suppressAutoHyphens/>
      <w:autoSpaceDE w:val="0"/>
    </w:pPr>
    <w:rPr>
      <w:lang w:eastAsia="zh-CN"/>
    </w:rPr>
  </w:style>
  <w:style w:type="paragraph" w:styleId="af9">
    <w:name w:val="Normal (Web)"/>
    <w:basedOn w:val="a"/>
    <w:qFormat/>
    <w:pPr>
      <w:spacing w:before="30" w:after="30"/>
    </w:pPr>
    <w:rPr>
      <w:color w:val="000000"/>
    </w:rPr>
  </w:style>
  <w:style w:type="paragraph" w:styleId="afa">
    <w:name w:val="Balloon Text"/>
    <w:basedOn w:val="a"/>
    <w:link w:val="19"/>
    <w:uiPriority w:val="99"/>
    <w:qFormat/>
    <w:pPr>
      <w:suppressAutoHyphens/>
    </w:pPr>
    <w:rPr>
      <w:color w:val="000000"/>
    </w:rPr>
  </w:style>
  <w:style w:type="paragraph" w:customStyle="1" w:styleId="ConsPlusNormal0">
    <w:name w:val="ConsPlusNormal"/>
    <w:qFormat/>
    <w:pPr>
      <w:widowControl w:val="0"/>
      <w:suppressAutoHyphens/>
      <w:autoSpaceDE w:val="0"/>
      <w:ind w:firstLine="720"/>
    </w:pPr>
    <w:rPr>
      <w:lang w:eastAsia="zh-CN"/>
    </w:rPr>
  </w:style>
  <w:style w:type="paragraph" w:customStyle="1" w:styleId="1a">
    <w:name w:val="Текст1"/>
    <w:basedOn w:val="a"/>
    <w:qFormat/>
    <w:pPr>
      <w:suppressAutoHyphens/>
    </w:pPr>
    <w:rPr>
      <w:rFonts w:ascii="Courier New" w:hAnsi="Courier New" w:cs="Courier New"/>
    </w:rPr>
  </w:style>
  <w:style w:type="paragraph" w:styleId="afb">
    <w:name w:val="List Paragraph"/>
    <w:basedOn w:val="a"/>
    <w:qFormat/>
    <w:pPr>
      <w:suppressAutoHyphens/>
      <w:spacing w:after="200" w:line="276" w:lineRule="auto"/>
      <w:ind w:left="720" w:firstLine="709"/>
      <w:contextualSpacing/>
    </w:pPr>
    <w:rPr>
      <w:color w:val="000000"/>
    </w:rPr>
  </w:style>
  <w:style w:type="paragraph" w:customStyle="1" w:styleId="1b">
    <w:name w:val="Обычный (веб)1"/>
    <w:basedOn w:val="a"/>
    <w:pPr>
      <w:spacing w:before="280" w:after="280"/>
    </w:pPr>
    <w:rPr>
      <w:sz w:val="24"/>
      <w:szCs w:val="24"/>
    </w:rPr>
  </w:style>
  <w:style w:type="table" w:styleId="afc">
    <w:name w:val="Table Grid"/>
    <w:basedOn w:val="a3"/>
    <w:uiPriority w:val="59"/>
    <w:rsid w:val="00BE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semiHidden/>
    <w:rsid w:val="00494BCA"/>
    <w:rPr>
      <w:rFonts w:ascii="Calibri" w:hAnsi="Calibri"/>
      <w:b/>
      <w:bCs/>
      <w:sz w:val="22"/>
      <w:szCs w:val="22"/>
      <w:lang w:eastAsia="zh-CN"/>
    </w:rPr>
  </w:style>
  <w:style w:type="numbering" w:customStyle="1" w:styleId="1c">
    <w:name w:val="Нет списка1"/>
    <w:next w:val="a4"/>
    <w:uiPriority w:val="99"/>
    <w:semiHidden/>
    <w:unhideWhenUsed/>
    <w:rsid w:val="00494BCA"/>
  </w:style>
  <w:style w:type="character" w:customStyle="1" w:styleId="21">
    <w:name w:val="Заголовок 2 Знак"/>
    <w:basedOn w:val="a2"/>
    <w:link w:val="2"/>
    <w:rsid w:val="00494BCA"/>
    <w:rPr>
      <w:b/>
      <w:bCs/>
      <w:sz w:val="32"/>
      <w:szCs w:val="32"/>
      <w:lang w:eastAsia="zh-CN"/>
    </w:rPr>
  </w:style>
  <w:style w:type="character" w:customStyle="1" w:styleId="50">
    <w:name w:val="Заголовок 5 Знак"/>
    <w:basedOn w:val="a2"/>
    <w:link w:val="5"/>
    <w:rsid w:val="00494BCA"/>
    <w:rPr>
      <w:b/>
      <w:bCs/>
      <w:sz w:val="24"/>
      <w:szCs w:val="24"/>
      <w:lang w:eastAsia="zh-CN"/>
    </w:rPr>
  </w:style>
  <w:style w:type="numbering" w:customStyle="1" w:styleId="110">
    <w:name w:val="Нет списка11"/>
    <w:next w:val="a4"/>
    <w:uiPriority w:val="99"/>
    <w:semiHidden/>
    <w:unhideWhenUsed/>
    <w:rsid w:val="00494BCA"/>
  </w:style>
  <w:style w:type="paragraph" w:customStyle="1" w:styleId="1d">
    <w:name w:val="Заголовок1"/>
    <w:basedOn w:val="a"/>
    <w:next w:val="a1"/>
    <w:qFormat/>
    <w:rsid w:val="00494BCA"/>
    <w:pPr>
      <w:jc w:val="center"/>
    </w:pPr>
    <w:rPr>
      <w:b/>
      <w:sz w:val="28"/>
    </w:rPr>
  </w:style>
  <w:style w:type="character" w:customStyle="1" w:styleId="12">
    <w:name w:val="Основной текст Знак1"/>
    <w:basedOn w:val="a2"/>
    <w:link w:val="a1"/>
    <w:rsid w:val="00494BCA"/>
    <w:rPr>
      <w:b/>
      <w:bCs/>
      <w:spacing w:val="120"/>
      <w:sz w:val="32"/>
      <w:lang w:eastAsia="zh-CN"/>
    </w:rPr>
  </w:style>
  <w:style w:type="character" w:customStyle="1" w:styleId="afd">
    <w:name w:val="Основной текст с отступом Знак"/>
    <w:basedOn w:val="a2"/>
    <w:semiHidden/>
    <w:rsid w:val="00494BCA"/>
    <w:rPr>
      <w:sz w:val="22"/>
      <w:szCs w:val="22"/>
      <w:lang w:eastAsia="en-US"/>
    </w:rPr>
  </w:style>
  <w:style w:type="character" w:customStyle="1" w:styleId="af0">
    <w:name w:val="Подзаголовок Знак"/>
    <w:basedOn w:val="a2"/>
    <w:link w:val="af"/>
    <w:rsid w:val="00494BCA"/>
    <w:rPr>
      <w:b/>
      <w:sz w:val="36"/>
      <w:szCs w:val="36"/>
      <w:lang w:eastAsia="zh-CN"/>
    </w:rPr>
  </w:style>
  <w:style w:type="character" w:customStyle="1" w:styleId="15">
    <w:name w:val="Верхний колонтитул Знак1"/>
    <w:basedOn w:val="a2"/>
    <w:link w:val="af1"/>
    <w:uiPriority w:val="99"/>
    <w:rsid w:val="00494BCA"/>
    <w:rPr>
      <w:color w:val="000000"/>
      <w:lang w:eastAsia="zh-CN"/>
    </w:rPr>
  </w:style>
  <w:style w:type="character" w:customStyle="1" w:styleId="17">
    <w:name w:val="Нижний колонтитул Знак1"/>
    <w:basedOn w:val="a2"/>
    <w:link w:val="af6"/>
    <w:uiPriority w:val="99"/>
    <w:rsid w:val="00494BCA"/>
    <w:rPr>
      <w:lang w:eastAsia="zh-CN"/>
    </w:rPr>
  </w:style>
  <w:style w:type="character" w:customStyle="1" w:styleId="19">
    <w:name w:val="Текст выноски Знак1"/>
    <w:basedOn w:val="a2"/>
    <w:link w:val="afa"/>
    <w:uiPriority w:val="99"/>
    <w:rsid w:val="00494BCA"/>
    <w:rPr>
      <w:color w:val="000000"/>
      <w:lang w:eastAsia="zh-CN"/>
    </w:rPr>
  </w:style>
  <w:style w:type="table" w:customStyle="1" w:styleId="1e">
    <w:name w:val="Сетка таблицы1"/>
    <w:basedOn w:val="a3"/>
    <w:next w:val="afc"/>
    <w:uiPriority w:val="59"/>
    <w:rsid w:val="0049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шрифт абзаца10"/>
    <w:rsid w:val="00494BCA"/>
    <w:rPr>
      <w:rFonts w:ascii="Arial Unicode MS" w:eastAsia="Arial Unicode MS" w:hAnsi="Arial Unicode MS" w:cs="Arial Unicode MS"/>
      <w:color w:val="000000"/>
      <w:spacing w:val="0"/>
      <w:w w:val="100"/>
      <w:sz w:val="24"/>
      <w:szCs w:val="24"/>
      <w:lang w:val="ru-RU" w:bidi="ru-RU"/>
    </w:rPr>
  </w:style>
  <w:style w:type="character" w:customStyle="1" w:styleId="34">
    <w:name w:val="Основной текст (3)_"/>
    <w:qFormat/>
    <w:rsid w:val="00494BC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bidi="ru-RU"/>
    </w:rPr>
  </w:style>
  <w:style w:type="character" w:customStyle="1" w:styleId="35">
    <w:name w:val="Основной текст (3) + Не полужирный"/>
    <w:qFormat/>
    <w:rsid w:val="00494BC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bidi="ru-RU"/>
    </w:rPr>
  </w:style>
  <w:style w:type="paragraph" w:customStyle="1" w:styleId="Standard">
    <w:name w:val="Standard"/>
    <w:qFormat/>
    <w:rsid w:val="00494BCA"/>
    <w:pPr>
      <w:suppressAutoHyphens/>
      <w:spacing w:line="100" w:lineRule="atLeast"/>
      <w:textAlignment w:val="baseline"/>
    </w:pPr>
    <w:rPr>
      <w:kern w:val="1"/>
      <w:lang w:eastAsia="zh-CN"/>
    </w:rPr>
  </w:style>
  <w:style w:type="paragraph" w:customStyle="1" w:styleId="Heading">
    <w:name w:val="Heading"/>
    <w:basedOn w:val="Standard"/>
    <w:next w:val="Textbody"/>
    <w:rsid w:val="00494BCA"/>
    <w:pPr>
      <w:suppressAutoHyphens w:val="0"/>
      <w:autoSpaceDN w:val="0"/>
      <w:spacing w:line="240" w:lineRule="auto"/>
      <w:jc w:val="center"/>
    </w:pPr>
    <w:rPr>
      <w:b/>
      <w:color w:val="00000A"/>
      <w:kern w:val="0"/>
      <w:sz w:val="28"/>
    </w:rPr>
  </w:style>
  <w:style w:type="paragraph" w:customStyle="1" w:styleId="Textbody">
    <w:name w:val="Text body"/>
    <w:basedOn w:val="Standard"/>
    <w:rsid w:val="00494BCA"/>
    <w:pPr>
      <w:suppressAutoHyphens w:val="0"/>
      <w:autoSpaceDN w:val="0"/>
      <w:spacing w:line="240" w:lineRule="auto"/>
      <w:jc w:val="center"/>
    </w:pPr>
    <w:rPr>
      <w:b/>
      <w:bCs/>
      <w:color w:val="00000A"/>
      <w:spacing w:val="120"/>
      <w:kern w:val="0"/>
      <w:sz w:val="32"/>
    </w:rPr>
  </w:style>
  <w:style w:type="paragraph" w:customStyle="1" w:styleId="Index">
    <w:name w:val="Index"/>
    <w:basedOn w:val="Standard"/>
    <w:rsid w:val="00494BCA"/>
    <w:pPr>
      <w:suppressLineNumbers/>
      <w:suppressAutoHyphens w:val="0"/>
      <w:autoSpaceDN w:val="0"/>
      <w:spacing w:line="240" w:lineRule="auto"/>
    </w:pPr>
    <w:rPr>
      <w:rFonts w:cs="Mangal"/>
      <w:color w:val="00000A"/>
      <w:kern w:val="0"/>
    </w:rPr>
  </w:style>
  <w:style w:type="paragraph" w:customStyle="1" w:styleId="Textbodyindent">
    <w:name w:val="Text body indent"/>
    <w:basedOn w:val="Standard"/>
    <w:rsid w:val="00494BCA"/>
    <w:pPr>
      <w:suppressAutoHyphens w:val="0"/>
      <w:autoSpaceDN w:val="0"/>
      <w:spacing w:after="120" w:line="240" w:lineRule="auto"/>
      <w:ind w:left="283"/>
    </w:pPr>
    <w:rPr>
      <w:color w:val="00000A"/>
      <w:kern w:val="0"/>
    </w:rPr>
  </w:style>
  <w:style w:type="paragraph" w:customStyle="1" w:styleId="HeaderandFooter">
    <w:name w:val="Header and Footer"/>
    <w:basedOn w:val="Standard"/>
    <w:rsid w:val="00494BCA"/>
    <w:pPr>
      <w:suppressLineNumbers/>
      <w:tabs>
        <w:tab w:val="center" w:pos="4819"/>
        <w:tab w:val="right" w:pos="9638"/>
      </w:tabs>
      <w:suppressAutoHyphens w:val="0"/>
      <w:autoSpaceDN w:val="0"/>
      <w:spacing w:line="240" w:lineRule="auto"/>
    </w:pPr>
    <w:rPr>
      <w:color w:val="00000A"/>
      <w:kern w:val="0"/>
    </w:rPr>
  </w:style>
  <w:style w:type="paragraph" w:customStyle="1" w:styleId="TableContents">
    <w:name w:val="Table Contents"/>
    <w:basedOn w:val="Standard"/>
    <w:rsid w:val="00494BCA"/>
    <w:pPr>
      <w:suppressLineNumbers/>
      <w:suppressAutoHyphens w:val="0"/>
      <w:autoSpaceDN w:val="0"/>
      <w:spacing w:line="240" w:lineRule="auto"/>
    </w:pPr>
    <w:rPr>
      <w:color w:val="00000A"/>
      <w:kern w:val="0"/>
    </w:rPr>
  </w:style>
  <w:style w:type="paragraph" w:customStyle="1" w:styleId="TableHeading">
    <w:name w:val="Table Heading"/>
    <w:basedOn w:val="TableContents"/>
    <w:rsid w:val="00494BCA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94BCA"/>
    <w:pPr>
      <w:suppressAutoHyphens w:val="0"/>
      <w:autoSpaceDN w:val="0"/>
      <w:spacing w:line="240" w:lineRule="auto"/>
    </w:pPr>
    <w:rPr>
      <w:color w:val="00000A"/>
      <w:kern w:val="0"/>
    </w:rPr>
  </w:style>
  <w:style w:type="paragraph" w:customStyle="1" w:styleId="Standarduser">
    <w:name w:val="Standard (user)"/>
    <w:rsid w:val="00494BCA"/>
    <w:pPr>
      <w:suppressAutoHyphens/>
      <w:autoSpaceDN w:val="0"/>
      <w:spacing w:line="100" w:lineRule="atLeast"/>
      <w:textAlignment w:val="baseline"/>
    </w:pPr>
    <w:rPr>
      <w:color w:val="00000A"/>
      <w:lang w:eastAsia="zh-CN"/>
    </w:rPr>
  </w:style>
  <w:style w:type="character" w:customStyle="1" w:styleId="Internetlink">
    <w:name w:val="Internet link"/>
    <w:rsid w:val="00494BCA"/>
    <w:rPr>
      <w:color w:val="0000FF"/>
      <w:lang w:bidi="ru-RU"/>
    </w:rPr>
  </w:style>
  <w:style w:type="character" w:customStyle="1" w:styleId="NumberingSymbols">
    <w:name w:val="Numbering Symbols"/>
    <w:rsid w:val="00494BCA"/>
  </w:style>
  <w:style w:type="character" w:customStyle="1" w:styleId="ListLabel1">
    <w:name w:val="ListLabel 1"/>
    <w:qFormat/>
    <w:rsid w:val="00494BCA"/>
    <w:rPr>
      <w:rFonts w:cs="Times New Roman"/>
      <w:b/>
      <w:bCs/>
      <w:sz w:val="24"/>
      <w:szCs w:val="24"/>
      <w:lang w:eastAsia="ru-RU"/>
    </w:rPr>
  </w:style>
  <w:style w:type="character" w:customStyle="1" w:styleId="ListLabel2">
    <w:name w:val="ListLabel 2"/>
    <w:qFormat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3">
    <w:name w:val="ListLabel 3"/>
    <w:qFormat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4">
    <w:name w:val="ListLabel 4"/>
    <w:qFormat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5">
    <w:name w:val="ListLabel 5"/>
    <w:qFormat/>
    <w:rsid w:val="00494BCA"/>
    <w:rPr>
      <w:rFonts w:cs="Times New Roman"/>
      <w:color w:val="000000"/>
    </w:rPr>
  </w:style>
  <w:style w:type="character" w:customStyle="1" w:styleId="ListLabel6">
    <w:name w:val="ListLabel 6"/>
    <w:qFormat/>
    <w:rsid w:val="00494BCA"/>
    <w:rPr>
      <w:b w:val="0"/>
      <w:bCs w:val="0"/>
      <w:sz w:val="22"/>
      <w:szCs w:val="22"/>
    </w:rPr>
  </w:style>
  <w:style w:type="character" w:customStyle="1" w:styleId="ListLabel7">
    <w:name w:val="ListLabel 7"/>
    <w:qFormat/>
    <w:rsid w:val="00494BCA"/>
    <w:rPr>
      <w:szCs w:val="24"/>
    </w:rPr>
  </w:style>
  <w:style w:type="character" w:customStyle="1" w:styleId="ListLabel8">
    <w:name w:val="ListLabel 8"/>
    <w:qFormat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9">
    <w:name w:val="ListLabel 9"/>
    <w:qFormat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0">
    <w:name w:val="ListLabel 10"/>
    <w:qFormat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1">
    <w:name w:val="ListLabel 11"/>
    <w:qFormat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2">
    <w:name w:val="ListLabel 12"/>
    <w:qFormat/>
    <w:rsid w:val="00494BCA"/>
    <w:rPr>
      <w:rFonts w:cs="Times New Roman"/>
      <w:color w:val="000000"/>
    </w:rPr>
  </w:style>
  <w:style w:type="character" w:customStyle="1" w:styleId="ListLabel13">
    <w:name w:val="ListLabel 13"/>
    <w:qFormat/>
    <w:rsid w:val="00494BCA"/>
    <w:rPr>
      <w:b w:val="0"/>
      <w:bCs w:val="0"/>
      <w:sz w:val="22"/>
      <w:szCs w:val="22"/>
    </w:rPr>
  </w:style>
  <w:style w:type="character" w:customStyle="1" w:styleId="ListLabel14">
    <w:name w:val="ListLabel 14"/>
    <w:qFormat/>
    <w:rsid w:val="00494BCA"/>
    <w:rPr>
      <w:szCs w:val="24"/>
    </w:rPr>
  </w:style>
  <w:style w:type="character" w:customStyle="1" w:styleId="ListLabel15">
    <w:name w:val="ListLabel 15"/>
    <w:qFormat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6">
    <w:name w:val="ListLabel 16"/>
    <w:qFormat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7">
    <w:name w:val="ListLabel 17"/>
    <w:qFormat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8">
    <w:name w:val="ListLabel 18"/>
    <w:qFormat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9">
    <w:name w:val="ListLabel 19"/>
    <w:qFormat/>
    <w:rsid w:val="00494BCA"/>
    <w:rPr>
      <w:rFonts w:cs="Times New Roman"/>
      <w:color w:val="000000"/>
    </w:rPr>
  </w:style>
  <w:style w:type="character" w:customStyle="1" w:styleId="ListLabel20">
    <w:name w:val="ListLabel 20"/>
    <w:qFormat/>
    <w:rsid w:val="00494BCA"/>
    <w:rPr>
      <w:b w:val="0"/>
      <w:bCs w:val="0"/>
      <w:sz w:val="22"/>
      <w:szCs w:val="22"/>
    </w:rPr>
  </w:style>
  <w:style w:type="character" w:customStyle="1" w:styleId="ListLabel21">
    <w:name w:val="ListLabel 21"/>
    <w:qFormat/>
    <w:rsid w:val="00494BCA"/>
    <w:rPr>
      <w:szCs w:val="24"/>
    </w:rPr>
  </w:style>
  <w:style w:type="character" w:customStyle="1" w:styleId="ListLabel22">
    <w:name w:val="ListLabel 22"/>
    <w:qFormat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23">
    <w:name w:val="ListLabel 23"/>
    <w:qFormat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24">
    <w:name w:val="ListLabel 24"/>
    <w:qFormat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25">
    <w:name w:val="ListLabel 25"/>
    <w:qFormat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6">
    <w:name w:val="ListLabel 26"/>
    <w:qFormat/>
    <w:rsid w:val="00494BCA"/>
    <w:rPr>
      <w:rFonts w:cs="Times New Roman"/>
      <w:color w:val="000000"/>
    </w:rPr>
  </w:style>
  <w:style w:type="character" w:customStyle="1" w:styleId="ListLabel27">
    <w:name w:val="ListLabel 27"/>
    <w:qFormat/>
    <w:rsid w:val="00494BCA"/>
    <w:rPr>
      <w:b w:val="0"/>
      <w:bCs w:val="0"/>
      <w:sz w:val="22"/>
      <w:szCs w:val="22"/>
    </w:rPr>
  </w:style>
  <w:style w:type="character" w:customStyle="1" w:styleId="ListLabel28">
    <w:name w:val="ListLabel 28"/>
    <w:qFormat/>
    <w:rsid w:val="00494BCA"/>
    <w:rPr>
      <w:szCs w:val="24"/>
    </w:rPr>
  </w:style>
  <w:style w:type="character" w:customStyle="1" w:styleId="ListLabel29">
    <w:name w:val="ListLabel 29"/>
    <w:qFormat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30">
    <w:name w:val="ListLabel 30"/>
    <w:qFormat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31">
    <w:name w:val="ListLabel 31"/>
    <w:qFormat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32">
    <w:name w:val="ListLabel 32"/>
    <w:qFormat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33">
    <w:name w:val="ListLabel 33"/>
    <w:qFormat/>
    <w:rsid w:val="00494BCA"/>
    <w:rPr>
      <w:rFonts w:cs="Times New Roman"/>
      <w:color w:val="000000"/>
    </w:rPr>
  </w:style>
  <w:style w:type="character" w:customStyle="1" w:styleId="ListLabel34">
    <w:name w:val="ListLabel 34"/>
    <w:qFormat/>
    <w:rsid w:val="00494BCA"/>
    <w:rPr>
      <w:b w:val="0"/>
      <w:bCs w:val="0"/>
      <w:sz w:val="22"/>
      <w:szCs w:val="22"/>
    </w:rPr>
  </w:style>
  <w:style w:type="character" w:customStyle="1" w:styleId="ListLabel35">
    <w:name w:val="ListLabel 35"/>
    <w:qFormat/>
    <w:rsid w:val="00494BCA"/>
    <w:rPr>
      <w:szCs w:val="24"/>
    </w:rPr>
  </w:style>
  <w:style w:type="character" w:customStyle="1" w:styleId="ListLabel36">
    <w:name w:val="ListLabel 36"/>
    <w:qFormat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37">
    <w:name w:val="ListLabel 37"/>
    <w:qFormat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38">
    <w:name w:val="ListLabel 38"/>
    <w:qFormat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39">
    <w:name w:val="ListLabel 39"/>
    <w:qFormat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40">
    <w:name w:val="ListLabel 40"/>
    <w:qFormat/>
    <w:rsid w:val="00494BCA"/>
    <w:rPr>
      <w:rFonts w:cs="Times New Roman"/>
      <w:color w:val="000000"/>
    </w:rPr>
  </w:style>
  <w:style w:type="character" w:customStyle="1" w:styleId="ListLabel41">
    <w:name w:val="ListLabel 41"/>
    <w:qFormat/>
    <w:rsid w:val="00494BCA"/>
    <w:rPr>
      <w:b w:val="0"/>
      <w:bCs w:val="0"/>
      <w:sz w:val="22"/>
      <w:szCs w:val="22"/>
    </w:rPr>
  </w:style>
  <w:style w:type="character" w:customStyle="1" w:styleId="ListLabel42">
    <w:name w:val="ListLabel 42"/>
    <w:qFormat/>
    <w:rsid w:val="00494BCA"/>
    <w:rPr>
      <w:szCs w:val="24"/>
    </w:rPr>
  </w:style>
  <w:style w:type="character" w:customStyle="1" w:styleId="ListLabel43">
    <w:name w:val="ListLabel 43"/>
    <w:qFormat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44">
    <w:name w:val="ListLabel 44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45">
    <w:name w:val="ListLabel 45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46">
    <w:name w:val="ListLabel 46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47">
    <w:name w:val="ListLabel 47"/>
    <w:rsid w:val="00494BCA"/>
    <w:rPr>
      <w:rFonts w:cs="Times New Roman"/>
      <w:color w:val="000000"/>
    </w:rPr>
  </w:style>
  <w:style w:type="character" w:customStyle="1" w:styleId="ListLabel48">
    <w:name w:val="ListLabel 48"/>
    <w:rsid w:val="00494BCA"/>
    <w:rPr>
      <w:b w:val="0"/>
      <w:bCs w:val="0"/>
      <w:sz w:val="22"/>
      <w:szCs w:val="22"/>
    </w:rPr>
  </w:style>
  <w:style w:type="character" w:customStyle="1" w:styleId="ListLabel49">
    <w:name w:val="ListLabel 49"/>
    <w:rsid w:val="00494BCA"/>
    <w:rPr>
      <w:szCs w:val="24"/>
    </w:rPr>
  </w:style>
  <w:style w:type="character" w:customStyle="1" w:styleId="ListLabel50">
    <w:name w:val="ListLabel 50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51">
    <w:name w:val="ListLabel 51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52">
    <w:name w:val="ListLabel 52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53">
    <w:name w:val="ListLabel 53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54">
    <w:name w:val="ListLabel 54"/>
    <w:rsid w:val="00494BCA"/>
    <w:rPr>
      <w:rFonts w:cs="Times New Roman"/>
      <w:color w:val="000000"/>
    </w:rPr>
  </w:style>
  <w:style w:type="character" w:customStyle="1" w:styleId="ListLabel55">
    <w:name w:val="ListLabel 55"/>
    <w:rsid w:val="00494BCA"/>
    <w:rPr>
      <w:b w:val="0"/>
      <w:bCs w:val="0"/>
      <w:sz w:val="22"/>
      <w:szCs w:val="22"/>
    </w:rPr>
  </w:style>
  <w:style w:type="character" w:customStyle="1" w:styleId="ListLabel56">
    <w:name w:val="ListLabel 56"/>
    <w:rsid w:val="00494BCA"/>
    <w:rPr>
      <w:szCs w:val="24"/>
    </w:rPr>
  </w:style>
  <w:style w:type="character" w:customStyle="1" w:styleId="ListLabel57">
    <w:name w:val="ListLabel 57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58">
    <w:name w:val="ListLabel 58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59">
    <w:name w:val="ListLabel 59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60">
    <w:name w:val="ListLabel 60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61">
    <w:name w:val="ListLabel 61"/>
    <w:rsid w:val="00494BCA"/>
    <w:rPr>
      <w:rFonts w:cs="Times New Roman"/>
      <w:color w:val="000000"/>
    </w:rPr>
  </w:style>
  <w:style w:type="character" w:customStyle="1" w:styleId="ListLabel62">
    <w:name w:val="ListLabel 62"/>
    <w:rsid w:val="00494BCA"/>
    <w:rPr>
      <w:b w:val="0"/>
      <w:bCs w:val="0"/>
      <w:sz w:val="22"/>
      <w:szCs w:val="22"/>
    </w:rPr>
  </w:style>
  <w:style w:type="character" w:customStyle="1" w:styleId="ListLabel63">
    <w:name w:val="ListLabel 63"/>
    <w:rsid w:val="00494BCA"/>
    <w:rPr>
      <w:szCs w:val="24"/>
    </w:rPr>
  </w:style>
  <w:style w:type="character" w:customStyle="1" w:styleId="ListLabel64">
    <w:name w:val="ListLabel 64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65">
    <w:name w:val="ListLabel 65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66">
    <w:name w:val="ListLabel 66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67">
    <w:name w:val="ListLabel 67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68">
    <w:name w:val="ListLabel 68"/>
    <w:rsid w:val="00494BCA"/>
    <w:rPr>
      <w:rFonts w:cs="Times New Roman"/>
      <w:color w:val="000000"/>
    </w:rPr>
  </w:style>
  <w:style w:type="character" w:customStyle="1" w:styleId="ListLabel69">
    <w:name w:val="ListLabel 69"/>
    <w:rsid w:val="00494BCA"/>
    <w:rPr>
      <w:b w:val="0"/>
      <w:bCs w:val="0"/>
      <w:sz w:val="22"/>
      <w:szCs w:val="22"/>
    </w:rPr>
  </w:style>
  <w:style w:type="character" w:customStyle="1" w:styleId="ListLabel70">
    <w:name w:val="ListLabel 70"/>
    <w:rsid w:val="00494BCA"/>
    <w:rPr>
      <w:szCs w:val="24"/>
    </w:rPr>
  </w:style>
  <w:style w:type="character" w:customStyle="1" w:styleId="ListLabel71">
    <w:name w:val="ListLabel 71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72">
    <w:name w:val="ListLabel 72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73">
    <w:name w:val="ListLabel 73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74">
    <w:name w:val="ListLabel 74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75">
    <w:name w:val="ListLabel 75"/>
    <w:rsid w:val="00494BCA"/>
    <w:rPr>
      <w:rFonts w:cs="Times New Roman"/>
      <w:color w:val="000000"/>
    </w:rPr>
  </w:style>
  <w:style w:type="character" w:customStyle="1" w:styleId="ListLabel76">
    <w:name w:val="ListLabel 76"/>
    <w:rsid w:val="00494BCA"/>
    <w:rPr>
      <w:b w:val="0"/>
      <w:bCs w:val="0"/>
      <w:sz w:val="22"/>
      <w:szCs w:val="22"/>
    </w:rPr>
  </w:style>
  <w:style w:type="character" w:customStyle="1" w:styleId="ListLabel77">
    <w:name w:val="ListLabel 77"/>
    <w:rsid w:val="00494BCA"/>
    <w:rPr>
      <w:szCs w:val="24"/>
    </w:rPr>
  </w:style>
  <w:style w:type="character" w:customStyle="1" w:styleId="ListLabel78">
    <w:name w:val="ListLabel 78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79">
    <w:name w:val="ListLabel 79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80">
    <w:name w:val="ListLabel 80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81">
    <w:name w:val="ListLabel 81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82">
    <w:name w:val="ListLabel 82"/>
    <w:rsid w:val="00494BCA"/>
    <w:rPr>
      <w:rFonts w:cs="Times New Roman"/>
      <w:color w:val="000000"/>
    </w:rPr>
  </w:style>
  <w:style w:type="character" w:customStyle="1" w:styleId="ListLabel83">
    <w:name w:val="ListLabel 83"/>
    <w:rsid w:val="00494BCA"/>
    <w:rPr>
      <w:b w:val="0"/>
      <w:bCs w:val="0"/>
      <w:sz w:val="22"/>
      <w:szCs w:val="22"/>
    </w:rPr>
  </w:style>
  <w:style w:type="character" w:customStyle="1" w:styleId="ListLabel84">
    <w:name w:val="ListLabel 84"/>
    <w:rsid w:val="00494BCA"/>
    <w:rPr>
      <w:szCs w:val="24"/>
    </w:rPr>
  </w:style>
  <w:style w:type="character" w:customStyle="1" w:styleId="ListLabel85">
    <w:name w:val="ListLabel 85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86">
    <w:name w:val="ListLabel 86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87">
    <w:name w:val="ListLabel 87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88">
    <w:name w:val="ListLabel 88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89">
    <w:name w:val="ListLabel 89"/>
    <w:rsid w:val="00494BCA"/>
    <w:rPr>
      <w:rFonts w:cs="Times New Roman"/>
      <w:color w:val="000000"/>
    </w:rPr>
  </w:style>
  <w:style w:type="character" w:customStyle="1" w:styleId="ListLabel90">
    <w:name w:val="ListLabel 90"/>
    <w:rsid w:val="00494BCA"/>
    <w:rPr>
      <w:b w:val="0"/>
      <w:bCs w:val="0"/>
      <w:sz w:val="22"/>
      <w:szCs w:val="22"/>
    </w:rPr>
  </w:style>
  <w:style w:type="character" w:customStyle="1" w:styleId="ListLabel91">
    <w:name w:val="ListLabel 91"/>
    <w:rsid w:val="00494BCA"/>
    <w:rPr>
      <w:szCs w:val="24"/>
    </w:rPr>
  </w:style>
  <w:style w:type="character" w:customStyle="1" w:styleId="ListLabel92">
    <w:name w:val="ListLabel 92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93">
    <w:name w:val="ListLabel 93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94">
    <w:name w:val="ListLabel 94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95">
    <w:name w:val="ListLabel 95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96">
    <w:name w:val="ListLabel 96"/>
    <w:rsid w:val="00494BCA"/>
    <w:rPr>
      <w:rFonts w:cs="Times New Roman"/>
      <w:color w:val="000000"/>
    </w:rPr>
  </w:style>
  <w:style w:type="character" w:customStyle="1" w:styleId="ListLabel97">
    <w:name w:val="ListLabel 97"/>
    <w:rsid w:val="00494BCA"/>
    <w:rPr>
      <w:b w:val="0"/>
      <w:bCs w:val="0"/>
      <w:sz w:val="22"/>
      <w:szCs w:val="22"/>
    </w:rPr>
  </w:style>
  <w:style w:type="character" w:customStyle="1" w:styleId="ListLabel98">
    <w:name w:val="ListLabel 98"/>
    <w:rsid w:val="00494BCA"/>
    <w:rPr>
      <w:szCs w:val="24"/>
    </w:rPr>
  </w:style>
  <w:style w:type="character" w:customStyle="1" w:styleId="ListLabel99">
    <w:name w:val="ListLabel 99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00">
    <w:name w:val="ListLabel 100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01">
    <w:name w:val="ListLabel 101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02">
    <w:name w:val="ListLabel 102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03">
    <w:name w:val="ListLabel 103"/>
    <w:rsid w:val="00494BCA"/>
    <w:rPr>
      <w:rFonts w:cs="Times New Roman"/>
      <w:color w:val="000000"/>
    </w:rPr>
  </w:style>
  <w:style w:type="character" w:customStyle="1" w:styleId="ListLabel104">
    <w:name w:val="ListLabel 104"/>
    <w:rsid w:val="00494BCA"/>
    <w:rPr>
      <w:b w:val="0"/>
      <w:bCs w:val="0"/>
      <w:sz w:val="22"/>
      <w:szCs w:val="22"/>
    </w:rPr>
  </w:style>
  <w:style w:type="character" w:customStyle="1" w:styleId="ListLabel105">
    <w:name w:val="ListLabel 105"/>
    <w:rsid w:val="00494BCA"/>
    <w:rPr>
      <w:szCs w:val="24"/>
    </w:rPr>
  </w:style>
  <w:style w:type="character" w:customStyle="1" w:styleId="ListLabel106">
    <w:name w:val="ListLabel 106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07">
    <w:name w:val="ListLabel 107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08">
    <w:name w:val="ListLabel 108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09">
    <w:name w:val="ListLabel 109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10">
    <w:name w:val="ListLabel 110"/>
    <w:rsid w:val="00494BCA"/>
    <w:rPr>
      <w:rFonts w:cs="Times New Roman"/>
      <w:color w:val="000000"/>
    </w:rPr>
  </w:style>
  <w:style w:type="character" w:customStyle="1" w:styleId="ListLabel111">
    <w:name w:val="ListLabel 111"/>
    <w:rsid w:val="00494BCA"/>
    <w:rPr>
      <w:b w:val="0"/>
      <w:bCs w:val="0"/>
      <w:sz w:val="22"/>
      <w:szCs w:val="22"/>
    </w:rPr>
  </w:style>
  <w:style w:type="character" w:customStyle="1" w:styleId="ListLabel112">
    <w:name w:val="ListLabel 112"/>
    <w:rsid w:val="00494BCA"/>
    <w:rPr>
      <w:szCs w:val="24"/>
    </w:rPr>
  </w:style>
  <w:style w:type="character" w:customStyle="1" w:styleId="ListLabel113">
    <w:name w:val="ListLabel 113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14">
    <w:name w:val="ListLabel 114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15">
    <w:name w:val="ListLabel 115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16">
    <w:name w:val="ListLabel 116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17">
    <w:name w:val="ListLabel 117"/>
    <w:rsid w:val="00494BCA"/>
    <w:rPr>
      <w:rFonts w:cs="Times New Roman"/>
      <w:color w:val="000000"/>
    </w:rPr>
  </w:style>
  <w:style w:type="character" w:customStyle="1" w:styleId="ListLabel118">
    <w:name w:val="ListLabel 118"/>
    <w:rsid w:val="00494BCA"/>
    <w:rPr>
      <w:b w:val="0"/>
      <w:bCs w:val="0"/>
      <w:sz w:val="22"/>
      <w:szCs w:val="22"/>
    </w:rPr>
  </w:style>
  <w:style w:type="character" w:customStyle="1" w:styleId="ListLabel119">
    <w:name w:val="ListLabel 119"/>
    <w:rsid w:val="00494BCA"/>
    <w:rPr>
      <w:szCs w:val="24"/>
    </w:rPr>
  </w:style>
  <w:style w:type="character" w:customStyle="1" w:styleId="ListLabel120">
    <w:name w:val="ListLabel 120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21">
    <w:name w:val="ListLabel 121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22">
    <w:name w:val="ListLabel 122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23">
    <w:name w:val="ListLabel 123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24">
    <w:name w:val="ListLabel 124"/>
    <w:rsid w:val="00494BCA"/>
    <w:rPr>
      <w:rFonts w:cs="Times New Roman"/>
      <w:color w:val="000000"/>
    </w:rPr>
  </w:style>
  <w:style w:type="character" w:customStyle="1" w:styleId="ListLabel125">
    <w:name w:val="ListLabel 125"/>
    <w:rsid w:val="00494BCA"/>
    <w:rPr>
      <w:b w:val="0"/>
      <w:bCs w:val="0"/>
      <w:sz w:val="22"/>
      <w:szCs w:val="22"/>
    </w:rPr>
  </w:style>
  <w:style w:type="character" w:customStyle="1" w:styleId="ListLabel126">
    <w:name w:val="ListLabel 126"/>
    <w:rsid w:val="00494BCA"/>
    <w:rPr>
      <w:szCs w:val="24"/>
    </w:rPr>
  </w:style>
  <w:style w:type="character" w:customStyle="1" w:styleId="ListLabel127">
    <w:name w:val="ListLabel 127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28">
    <w:name w:val="ListLabel 128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29">
    <w:name w:val="ListLabel 129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30">
    <w:name w:val="ListLabel 130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31">
    <w:name w:val="ListLabel 131"/>
    <w:rsid w:val="00494BCA"/>
    <w:rPr>
      <w:rFonts w:cs="Times New Roman"/>
      <w:color w:val="000000"/>
    </w:rPr>
  </w:style>
  <w:style w:type="character" w:customStyle="1" w:styleId="ListLabel132">
    <w:name w:val="ListLabel 132"/>
    <w:rsid w:val="00494BCA"/>
    <w:rPr>
      <w:b w:val="0"/>
      <w:bCs w:val="0"/>
      <w:sz w:val="22"/>
      <w:szCs w:val="22"/>
    </w:rPr>
  </w:style>
  <w:style w:type="character" w:customStyle="1" w:styleId="ListLabel133">
    <w:name w:val="ListLabel 133"/>
    <w:rsid w:val="00494BCA"/>
    <w:rPr>
      <w:szCs w:val="24"/>
    </w:rPr>
  </w:style>
  <w:style w:type="character" w:customStyle="1" w:styleId="ListLabel134">
    <w:name w:val="ListLabel 134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35">
    <w:name w:val="ListLabel 135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36">
    <w:name w:val="ListLabel 136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37">
    <w:name w:val="ListLabel 137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38">
    <w:name w:val="ListLabel 138"/>
    <w:rsid w:val="00494BCA"/>
    <w:rPr>
      <w:rFonts w:cs="Times New Roman"/>
      <w:color w:val="000000"/>
    </w:rPr>
  </w:style>
  <w:style w:type="character" w:customStyle="1" w:styleId="ListLabel139">
    <w:name w:val="ListLabel 139"/>
    <w:rsid w:val="00494BCA"/>
    <w:rPr>
      <w:b w:val="0"/>
      <w:bCs w:val="0"/>
      <w:sz w:val="22"/>
      <w:szCs w:val="22"/>
    </w:rPr>
  </w:style>
  <w:style w:type="character" w:customStyle="1" w:styleId="ListLabel140">
    <w:name w:val="ListLabel 140"/>
    <w:rsid w:val="00494BCA"/>
    <w:rPr>
      <w:szCs w:val="24"/>
    </w:rPr>
  </w:style>
  <w:style w:type="character" w:customStyle="1" w:styleId="ListLabel141">
    <w:name w:val="ListLabel 141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42">
    <w:name w:val="ListLabel 142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43">
    <w:name w:val="ListLabel 143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44">
    <w:name w:val="ListLabel 144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45">
    <w:name w:val="ListLabel 145"/>
    <w:rsid w:val="00494BCA"/>
    <w:rPr>
      <w:rFonts w:cs="Times New Roman"/>
      <w:color w:val="000000"/>
    </w:rPr>
  </w:style>
  <w:style w:type="character" w:customStyle="1" w:styleId="ListLabel146">
    <w:name w:val="ListLabel 146"/>
    <w:rsid w:val="00494BCA"/>
    <w:rPr>
      <w:b w:val="0"/>
      <w:bCs w:val="0"/>
      <w:sz w:val="22"/>
      <w:szCs w:val="22"/>
    </w:rPr>
  </w:style>
  <w:style w:type="character" w:customStyle="1" w:styleId="ListLabel147">
    <w:name w:val="ListLabel 147"/>
    <w:rsid w:val="00494BCA"/>
    <w:rPr>
      <w:szCs w:val="24"/>
    </w:rPr>
  </w:style>
  <w:style w:type="character" w:customStyle="1" w:styleId="ListLabel148">
    <w:name w:val="ListLabel 148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49">
    <w:name w:val="ListLabel 149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50">
    <w:name w:val="ListLabel 150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51">
    <w:name w:val="ListLabel 151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52">
    <w:name w:val="ListLabel 152"/>
    <w:rsid w:val="00494BCA"/>
    <w:rPr>
      <w:rFonts w:cs="Times New Roman"/>
      <w:color w:val="000000"/>
    </w:rPr>
  </w:style>
  <w:style w:type="character" w:customStyle="1" w:styleId="ListLabel153">
    <w:name w:val="ListLabel 153"/>
    <w:rsid w:val="00494BCA"/>
    <w:rPr>
      <w:b w:val="0"/>
      <w:bCs w:val="0"/>
      <w:sz w:val="22"/>
      <w:szCs w:val="22"/>
    </w:rPr>
  </w:style>
  <w:style w:type="character" w:customStyle="1" w:styleId="ListLabel154">
    <w:name w:val="ListLabel 154"/>
    <w:rsid w:val="00494BCA"/>
    <w:rPr>
      <w:szCs w:val="24"/>
    </w:rPr>
  </w:style>
  <w:style w:type="character" w:customStyle="1" w:styleId="ListLabel155">
    <w:name w:val="ListLabel 155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56">
    <w:name w:val="ListLabel 156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57">
    <w:name w:val="ListLabel 157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58">
    <w:name w:val="ListLabel 158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59">
    <w:name w:val="ListLabel 159"/>
    <w:rsid w:val="00494BCA"/>
    <w:rPr>
      <w:rFonts w:cs="Times New Roman"/>
      <w:color w:val="000000"/>
    </w:rPr>
  </w:style>
  <w:style w:type="character" w:customStyle="1" w:styleId="ListLabel160">
    <w:name w:val="ListLabel 160"/>
    <w:rsid w:val="00494BCA"/>
    <w:rPr>
      <w:b w:val="0"/>
      <w:bCs w:val="0"/>
      <w:sz w:val="22"/>
      <w:szCs w:val="22"/>
    </w:rPr>
  </w:style>
  <w:style w:type="character" w:customStyle="1" w:styleId="ListLabel161">
    <w:name w:val="ListLabel 161"/>
    <w:rsid w:val="00494BCA"/>
    <w:rPr>
      <w:szCs w:val="24"/>
    </w:rPr>
  </w:style>
  <w:style w:type="character" w:customStyle="1" w:styleId="ListLabel162">
    <w:name w:val="ListLabel 162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63">
    <w:name w:val="ListLabel 163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64">
    <w:name w:val="ListLabel 164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65">
    <w:name w:val="ListLabel 165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66">
    <w:name w:val="ListLabel 166"/>
    <w:rsid w:val="00494BCA"/>
    <w:rPr>
      <w:rFonts w:cs="Times New Roman"/>
      <w:color w:val="000000"/>
    </w:rPr>
  </w:style>
  <w:style w:type="character" w:customStyle="1" w:styleId="ListLabel167">
    <w:name w:val="ListLabel 167"/>
    <w:rsid w:val="00494BCA"/>
    <w:rPr>
      <w:b w:val="0"/>
      <w:bCs w:val="0"/>
      <w:sz w:val="22"/>
      <w:szCs w:val="22"/>
    </w:rPr>
  </w:style>
  <w:style w:type="character" w:customStyle="1" w:styleId="ListLabel168">
    <w:name w:val="ListLabel 168"/>
    <w:rsid w:val="00494BCA"/>
    <w:rPr>
      <w:szCs w:val="24"/>
    </w:rPr>
  </w:style>
  <w:style w:type="character" w:customStyle="1" w:styleId="ListLabel169">
    <w:name w:val="ListLabel 169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70">
    <w:name w:val="ListLabel 170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71">
    <w:name w:val="ListLabel 171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72">
    <w:name w:val="ListLabel 172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73">
    <w:name w:val="ListLabel 173"/>
    <w:rsid w:val="00494BCA"/>
    <w:rPr>
      <w:rFonts w:cs="Times New Roman"/>
      <w:color w:val="000000"/>
    </w:rPr>
  </w:style>
  <w:style w:type="character" w:customStyle="1" w:styleId="ListLabel174">
    <w:name w:val="ListLabel 174"/>
    <w:rsid w:val="00494BCA"/>
    <w:rPr>
      <w:b w:val="0"/>
      <w:bCs w:val="0"/>
      <w:sz w:val="22"/>
      <w:szCs w:val="22"/>
    </w:rPr>
  </w:style>
  <w:style w:type="character" w:customStyle="1" w:styleId="ListLabel175">
    <w:name w:val="ListLabel 175"/>
    <w:rsid w:val="00494BCA"/>
    <w:rPr>
      <w:szCs w:val="24"/>
    </w:rPr>
  </w:style>
  <w:style w:type="character" w:customStyle="1" w:styleId="ListLabel176">
    <w:name w:val="ListLabel 176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77">
    <w:name w:val="ListLabel 177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78">
    <w:name w:val="ListLabel 178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79">
    <w:name w:val="ListLabel 179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80">
    <w:name w:val="ListLabel 180"/>
    <w:rsid w:val="00494BCA"/>
    <w:rPr>
      <w:rFonts w:cs="Times New Roman"/>
      <w:color w:val="000000"/>
    </w:rPr>
  </w:style>
  <w:style w:type="character" w:customStyle="1" w:styleId="ListLabel181">
    <w:name w:val="ListLabel 181"/>
    <w:rsid w:val="00494BCA"/>
    <w:rPr>
      <w:b w:val="0"/>
      <w:bCs w:val="0"/>
      <w:sz w:val="22"/>
      <w:szCs w:val="22"/>
    </w:rPr>
  </w:style>
  <w:style w:type="character" w:customStyle="1" w:styleId="ListLabel182">
    <w:name w:val="ListLabel 182"/>
    <w:rsid w:val="00494BCA"/>
    <w:rPr>
      <w:szCs w:val="24"/>
    </w:rPr>
  </w:style>
  <w:style w:type="character" w:customStyle="1" w:styleId="ListLabel183">
    <w:name w:val="ListLabel 183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84">
    <w:name w:val="ListLabel 184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85">
    <w:name w:val="ListLabel 185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86">
    <w:name w:val="ListLabel 186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87">
    <w:name w:val="ListLabel 187"/>
    <w:rsid w:val="00494BCA"/>
    <w:rPr>
      <w:rFonts w:cs="Times New Roman"/>
      <w:color w:val="000000"/>
    </w:rPr>
  </w:style>
  <w:style w:type="character" w:customStyle="1" w:styleId="ListLabel188">
    <w:name w:val="ListLabel 188"/>
    <w:rsid w:val="00494BCA"/>
    <w:rPr>
      <w:b w:val="0"/>
      <w:bCs w:val="0"/>
      <w:sz w:val="22"/>
      <w:szCs w:val="22"/>
    </w:rPr>
  </w:style>
  <w:style w:type="character" w:customStyle="1" w:styleId="ListLabel189">
    <w:name w:val="ListLabel 189"/>
    <w:rsid w:val="00494BCA"/>
    <w:rPr>
      <w:szCs w:val="24"/>
    </w:rPr>
  </w:style>
  <w:style w:type="character" w:customStyle="1" w:styleId="ListLabel190">
    <w:name w:val="ListLabel 190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91">
    <w:name w:val="ListLabel 191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92">
    <w:name w:val="ListLabel 192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93">
    <w:name w:val="ListLabel 193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94">
    <w:name w:val="ListLabel 194"/>
    <w:rsid w:val="00494BCA"/>
    <w:rPr>
      <w:rFonts w:cs="Times New Roman"/>
      <w:color w:val="000000"/>
    </w:rPr>
  </w:style>
  <w:style w:type="character" w:customStyle="1" w:styleId="ListLabel195">
    <w:name w:val="ListLabel 195"/>
    <w:rsid w:val="00494BCA"/>
    <w:rPr>
      <w:b w:val="0"/>
      <w:bCs w:val="0"/>
      <w:sz w:val="22"/>
      <w:szCs w:val="22"/>
    </w:rPr>
  </w:style>
  <w:style w:type="character" w:customStyle="1" w:styleId="ListLabel196">
    <w:name w:val="ListLabel 196"/>
    <w:rsid w:val="00494BCA"/>
    <w:rPr>
      <w:szCs w:val="24"/>
    </w:rPr>
  </w:style>
  <w:style w:type="character" w:customStyle="1" w:styleId="ListLabel197">
    <w:name w:val="ListLabel 197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98">
    <w:name w:val="ListLabel 198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99">
    <w:name w:val="ListLabel 199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200">
    <w:name w:val="ListLabel 200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01">
    <w:name w:val="ListLabel 201"/>
    <w:rsid w:val="00494BCA"/>
    <w:rPr>
      <w:rFonts w:cs="Times New Roman"/>
      <w:color w:val="000000"/>
    </w:rPr>
  </w:style>
  <w:style w:type="character" w:customStyle="1" w:styleId="ListLabel202">
    <w:name w:val="ListLabel 202"/>
    <w:rsid w:val="00494BCA"/>
    <w:rPr>
      <w:b w:val="0"/>
      <w:bCs w:val="0"/>
      <w:sz w:val="22"/>
      <w:szCs w:val="22"/>
    </w:rPr>
  </w:style>
  <w:style w:type="character" w:customStyle="1" w:styleId="ListLabel203">
    <w:name w:val="ListLabel 203"/>
    <w:rsid w:val="00494BCA"/>
    <w:rPr>
      <w:szCs w:val="24"/>
    </w:rPr>
  </w:style>
  <w:style w:type="character" w:customStyle="1" w:styleId="ListLabel204">
    <w:name w:val="ListLabel 204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205">
    <w:name w:val="ListLabel 205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206">
    <w:name w:val="ListLabel 206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207">
    <w:name w:val="ListLabel 207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08">
    <w:name w:val="ListLabel 208"/>
    <w:rsid w:val="00494BCA"/>
    <w:rPr>
      <w:rFonts w:cs="Times New Roman"/>
      <w:color w:val="000000"/>
    </w:rPr>
  </w:style>
  <w:style w:type="character" w:customStyle="1" w:styleId="ListLabel209">
    <w:name w:val="ListLabel 209"/>
    <w:rsid w:val="00494BCA"/>
    <w:rPr>
      <w:b w:val="0"/>
      <w:bCs w:val="0"/>
      <w:sz w:val="22"/>
      <w:szCs w:val="22"/>
    </w:rPr>
  </w:style>
  <w:style w:type="character" w:customStyle="1" w:styleId="ListLabel210">
    <w:name w:val="ListLabel 210"/>
    <w:rsid w:val="00494BCA"/>
    <w:rPr>
      <w:szCs w:val="24"/>
    </w:rPr>
  </w:style>
  <w:style w:type="character" w:customStyle="1" w:styleId="ListLabel211">
    <w:name w:val="ListLabel 211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212">
    <w:name w:val="ListLabel 212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213">
    <w:name w:val="ListLabel 213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214">
    <w:name w:val="ListLabel 214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15">
    <w:name w:val="ListLabel 215"/>
    <w:rsid w:val="00494BCA"/>
    <w:rPr>
      <w:rFonts w:cs="Times New Roman"/>
      <w:color w:val="000000"/>
    </w:rPr>
  </w:style>
  <w:style w:type="character" w:customStyle="1" w:styleId="ListLabel216">
    <w:name w:val="ListLabel 216"/>
    <w:rsid w:val="00494BCA"/>
    <w:rPr>
      <w:b w:val="0"/>
      <w:bCs w:val="0"/>
      <w:sz w:val="22"/>
      <w:szCs w:val="22"/>
    </w:rPr>
  </w:style>
  <w:style w:type="character" w:customStyle="1" w:styleId="ListLabel217">
    <w:name w:val="ListLabel 217"/>
    <w:rsid w:val="00494BCA"/>
    <w:rPr>
      <w:szCs w:val="24"/>
    </w:rPr>
  </w:style>
  <w:style w:type="character" w:customStyle="1" w:styleId="ListLabel218">
    <w:name w:val="ListLabel 218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219">
    <w:name w:val="ListLabel 219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220">
    <w:name w:val="ListLabel 220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221">
    <w:name w:val="ListLabel 221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22">
    <w:name w:val="ListLabel 222"/>
    <w:rsid w:val="00494BCA"/>
    <w:rPr>
      <w:rFonts w:cs="Times New Roman"/>
      <w:color w:val="000000"/>
    </w:rPr>
  </w:style>
  <w:style w:type="character" w:customStyle="1" w:styleId="ListLabel223">
    <w:name w:val="ListLabel 223"/>
    <w:rsid w:val="00494BCA"/>
    <w:rPr>
      <w:b w:val="0"/>
      <w:bCs w:val="0"/>
      <w:sz w:val="22"/>
      <w:szCs w:val="22"/>
    </w:rPr>
  </w:style>
  <w:style w:type="character" w:customStyle="1" w:styleId="ListLabel224">
    <w:name w:val="ListLabel 224"/>
    <w:rsid w:val="00494BCA"/>
    <w:rPr>
      <w:szCs w:val="24"/>
    </w:rPr>
  </w:style>
  <w:style w:type="character" w:customStyle="1" w:styleId="ListLabel225">
    <w:name w:val="ListLabel 225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226">
    <w:name w:val="ListLabel 226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227">
    <w:name w:val="ListLabel 227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228">
    <w:name w:val="ListLabel 228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29">
    <w:name w:val="ListLabel 229"/>
    <w:rsid w:val="00494BCA"/>
    <w:rPr>
      <w:rFonts w:cs="Times New Roman"/>
      <w:color w:val="000000"/>
    </w:rPr>
  </w:style>
  <w:style w:type="character" w:customStyle="1" w:styleId="ListLabel230">
    <w:name w:val="ListLabel 230"/>
    <w:rsid w:val="00494BCA"/>
    <w:rPr>
      <w:b w:val="0"/>
      <w:bCs w:val="0"/>
      <w:sz w:val="22"/>
      <w:szCs w:val="22"/>
    </w:rPr>
  </w:style>
  <w:style w:type="character" w:customStyle="1" w:styleId="ListLabel231">
    <w:name w:val="ListLabel 231"/>
    <w:rsid w:val="00494BCA"/>
    <w:rPr>
      <w:szCs w:val="24"/>
    </w:rPr>
  </w:style>
  <w:style w:type="character" w:customStyle="1" w:styleId="ListLabel232">
    <w:name w:val="ListLabel 232"/>
    <w:rsid w:val="00494BCA"/>
    <w:rPr>
      <w:rFonts w:cs="Times New Roman"/>
      <w:b/>
      <w:bCs/>
      <w:sz w:val="22"/>
      <w:szCs w:val="22"/>
      <w:lang w:eastAsia="ru-RU"/>
    </w:rPr>
  </w:style>
  <w:style w:type="numbering" w:customStyle="1" w:styleId="20">
    <w:name w:val="Нет списка2"/>
    <w:basedOn w:val="a4"/>
    <w:rsid w:val="00494BCA"/>
    <w:pPr>
      <w:numPr>
        <w:numId w:val="5"/>
      </w:numPr>
    </w:pPr>
  </w:style>
  <w:style w:type="numbering" w:customStyle="1" w:styleId="WW8Num1">
    <w:name w:val="WW8Num1"/>
    <w:basedOn w:val="a4"/>
    <w:rsid w:val="00494BCA"/>
    <w:pPr>
      <w:numPr>
        <w:numId w:val="6"/>
      </w:numPr>
    </w:pPr>
  </w:style>
  <w:style w:type="numbering" w:customStyle="1" w:styleId="WW8Num2">
    <w:name w:val="WW8Num2"/>
    <w:basedOn w:val="a4"/>
    <w:rsid w:val="00494BCA"/>
    <w:pPr>
      <w:numPr>
        <w:numId w:val="7"/>
      </w:numPr>
    </w:pPr>
  </w:style>
  <w:style w:type="numbering" w:customStyle="1" w:styleId="WW8Num3">
    <w:name w:val="WW8Num3"/>
    <w:basedOn w:val="a4"/>
    <w:rsid w:val="00494BCA"/>
    <w:pPr>
      <w:numPr>
        <w:numId w:val="8"/>
      </w:numPr>
    </w:pPr>
  </w:style>
  <w:style w:type="numbering" w:customStyle="1" w:styleId="WW8Num4">
    <w:name w:val="WW8Num4"/>
    <w:basedOn w:val="a4"/>
    <w:rsid w:val="00494BCA"/>
    <w:pPr>
      <w:numPr>
        <w:numId w:val="9"/>
      </w:numPr>
    </w:pPr>
  </w:style>
  <w:style w:type="numbering" w:customStyle="1" w:styleId="WW8Num5">
    <w:name w:val="WW8Num5"/>
    <w:basedOn w:val="a4"/>
    <w:rsid w:val="00494BCA"/>
    <w:pPr>
      <w:numPr>
        <w:numId w:val="10"/>
      </w:numPr>
    </w:pPr>
  </w:style>
  <w:style w:type="numbering" w:customStyle="1" w:styleId="WW8Num6">
    <w:name w:val="WW8Num6"/>
    <w:basedOn w:val="a4"/>
    <w:rsid w:val="00494BCA"/>
    <w:pPr>
      <w:numPr>
        <w:numId w:val="11"/>
      </w:numPr>
    </w:pPr>
  </w:style>
  <w:style w:type="character" w:styleId="afe">
    <w:name w:val="FollowedHyperlink"/>
    <w:uiPriority w:val="99"/>
    <w:semiHidden/>
    <w:unhideWhenUsed/>
    <w:rsid w:val="00494BCA"/>
    <w:rPr>
      <w:color w:val="800080"/>
      <w:u w:val="single"/>
    </w:rPr>
  </w:style>
  <w:style w:type="paragraph" w:styleId="aff">
    <w:name w:val="footnote text"/>
    <w:basedOn w:val="a"/>
    <w:link w:val="aff0"/>
    <w:semiHidden/>
    <w:unhideWhenUsed/>
    <w:rsid w:val="00494BCA"/>
    <w:pPr>
      <w:widowControl w:val="0"/>
      <w:shd w:val="clear" w:color="auto" w:fill="FFFFFF"/>
      <w:spacing w:line="240" w:lineRule="atLeast"/>
    </w:pPr>
    <w:rPr>
      <w:b/>
      <w:bCs/>
      <w:sz w:val="21"/>
      <w:szCs w:val="21"/>
    </w:rPr>
  </w:style>
  <w:style w:type="character" w:customStyle="1" w:styleId="aff0">
    <w:name w:val="Текст сноски Знак"/>
    <w:basedOn w:val="a2"/>
    <w:link w:val="aff"/>
    <w:semiHidden/>
    <w:rsid w:val="00494BCA"/>
    <w:rPr>
      <w:b/>
      <w:bCs/>
      <w:sz w:val="21"/>
      <w:szCs w:val="21"/>
      <w:shd w:val="clear" w:color="auto" w:fill="FFFFFF"/>
      <w:lang w:eastAsia="zh-CN"/>
    </w:rPr>
  </w:style>
  <w:style w:type="paragraph" w:customStyle="1" w:styleId="90">
    <w:name w:val="Указатель9"/>
    <w:basedOn w:val="a"/>
    <w:rsid w:val="00494BCA"/>
    <w:pPr>
      <w:suppressLineNumbers/>
    </w:pPr>
    <w:rPr>
      <w:rFonts w:cs="Mangal"/>
    </w:rPr>
  </w:style>
  <w:style w:type="paragraph" w:customStyle="1" w:styleId="111">
    <w:name w:val="Указатель11"/>
    <w:basedOn w:val="a"/>
    <w:rsid w:val="00494BCA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494B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">
    <w:name w:val="Текст выноски1"/>
    <w:basedOn w:val="a"/>
    <w:rsid w:val="00494BCA"/>
    <w:pPr>
      <w:suppressAutoHyphens/>
    </w:pPr>
    <w:rPr>
      <w:color w:val="000000"/>
    </w:rPr>
  </w:style>
  <w:style w:type="paragraph" w:customStyle="1" w:styleId="220">
    <w:name w:val="Основной текст с отступом 22"/>
    <w:basedOn w:val="a"/>
    <w:rsid w:val="00494BCA"/>
    <w:pPr>
      <w:spacing w:after="120" w:line="480" w:lineRule="auto"/>
      <w:ind w:left="283"/>
    </w:pPr>
  </w:style>
  <w:style w:type="paragraph" w:customStyle="1" w:styleId="26">
    <w:name w:val="Основной текст (2)"/>
    <w:basedOn w:val="a"/>
    <w:rsid w:val="00494BCA"/>
    <w:pPr>
      <w:widowControl w:val="0"/>
      <w:shd w:val="clear" w:color="auto" w:fill="FFFFFF"/>
      <w:spacing w:before="900" w:after="60" w:line="240" w:lineRule="atLeast"/>
      <w:jc w:val="both"/>
    </w:pPr>
  </w:style>
  <w:style w:type="character" w:customStyle="1" w:styleId="WW8Num10z3">
    <w:name w:val="WW8Num10z3"/>
    <w:rsid w:val="00494BCA"/>
  </w:style>
  <w:style w:type="character" w:customStyle="1" w:styleId="WW8Num10z4">
    <w:name w:val="WW8Num10z4"/>
    <w:rsid w:val="00494BCA"/>
  </w:style>
  <w:style w:type="character" w:customStyle="1" w:styleId="WW8Num10z5">
    <w:name w:val="WW8Num10z5"/>
    <w:rsid w:val="00494BCA"/>
  </w:style>
  <w:style w:type="character" w:customStyle="1" w:styleId="WW8Num10z6">
    <w:name w:val="WW8Num10z6"/>
    <w:rsid w:val="00494BCA"/>
  </w:style>
  <w:style w:type="character" w:customStyle="1" w:styleId="WW8Num10z7">
    <w:name w:val="WW8Num10z7"/>
    <w:rsid w:val="00494BCA"/>
  </w:style>
  <w:style w:type="character" w:customStyle="1" w:styleId="WW8Num10z8">
    <w:name w:val="WW8Num10z8"/>
    <w:rsid w:val="00494BCA"/>
  </w:style>
  <w:style w:type="character" w:customStyle="1" w:styleId="WW8Num11z3">
    <w:name w:val="WW8Num11z3"/>
    <w:rsid w:val="00494BCA"/>
  </w:style>
  <w:style w:type="character" w:customStyle="1" w:styleId="WW8Num11z4">
    <w:name w:val="WW8Num11z4"/>
    <w:rsid w:val="00494BCA"/>
  </w:style>
  <w:style w:type="character" w:customStyle="1" w:styleId="WW8Num11z5">
    <w:name w:val="WW8Num11z5"/>
    <w:rsid w:val="00494BCA"/>
  </w:style>
  <w:style w:type="character" w:customStyle="1" w:styleId="WW8Num11z6">
    <w:name w:val="WW8Num11z6"/>
    <w:rsid w:val="00494BCA"/>
  </w:style>
  <w:style w:type="character" w:customStyle="1" w:styleId="WW8Num11z7">
    <w:name w:val="WW8Num11z7"/>
    <w:rsid w:val="00494BCA"/>
  </w:style>
  <w:style w:type="character" w:customStyle="1" w:styleId="WW8Num11z8">
    <w:name w:val="WW8Num11z8"/>
    <w:rsid w:val="00494BCA"/>
  </w:style>
  <w:style w:type="character" w:customStyle="1" w:styleId="113">
    <w:name w:val="Основной шрифт абзаца11"/>
    <w:rsid w:val="00494BCA"/>
  </w:style>
  <w:style w:type="character" w:customStyle="1" w:styleId="211">
    <w:name w:val="Основной текст с отступом 2 Знак1"/>
    <w:rsid w:val="00494BCA"/>
    <w:rPr>
      <w:lang w:eastAsia="zh-CN"/>
    </w:rPr>
  </w:style>
  <w:style w:type="character" w:customStyle="1" w:styleId="aff1">
    <w:name w:val="Абзац списка Знак"/>
    <w:rsid w:val="00494BCA"/>
    <w:rPr>
      <w:color w:val="000000"/>
      <w:lang w:eastAsia="zh-CN"/>
    </w:rPr>
  </w:style>
  <w:style w:type="character" w:customStyle="1" w:styleId="27">
    <w:name w:val="Основной текст (2)_"/>
    <w:rsid w:val="00494BCA"/>
    <w:rPr>
      <w:shd w:val="clear" w:color="auto" w:fill="FFFFFF"/>
    </w:rPr>
  </w:style>
  <w:style w:type="character" w:customStyle="1" w:styleId="aff2">
    <w:name w:val="Сноска_"/>
    <w:rsid w:val="00494BCA"/>
    <w:rPr>
      <w:b/>
      <w:bCs/>
      <w:sz w:val="21"/>
      <w:szCs w:val="21"/>
      <w:shd w:val="clear" w:color="auto" w:fill="FFFFFF"/>
    </w:rPr>
  </w:style>
  <w:style w:type="character" w:customStyle="1" w:styleId="2100">
    <w:name w:val="Основной текст (2) + 10"/>
    <w:rsid w:val="00494BCA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vertAlign w:val="baseline"/>
      <w:lang w:val="ru-RU" w:bidi="ar-SA"/>
    </w:rPr>
  </w:style>
  <w:style w:type="character" w:customStyle="1" w:styleId="13">
    <w:name w:val="Основной текст с отступом Знак1"/>
    <w:link w:val="ae"/>
    <w:locked/>
    <w:rsid w:val="00494BCA"/>
    <w:rPr>
      <w:lang w:eastAsia="zh-CN"/>
    </w:rPr>
  </w:style>
  <w:style w:type="numbering" w:customStyle="1" w:styleId="1110">
    <w:name w:val="Нет списка111"/>
    <w:next w:val="a4"/>
    <w:uiPriority w:val="99"/>
    <w:semiHidden/>
    <w:unhideWhenUsed/>
    <w:rsid w:val="00494BCA"/>
  </w:style>
  <w:style w:type="character" w:customStyle="1" w:styleId="-">
    <w:name w:val="Интернет-ссылка"/>
    <w:rsid w:val="00494BCA"/>
    <w:rPr>
      <w:color w:val="0000FF"/>
      <w:lang w:bidi="ru-RU"/>
    </w:rPr>
  </w:style>
  <w:style w:type="paragraph" w:styleId="aff3">
    <w:name w:val="Title"/>
    <w:basedOn w:val="a"/>
    <w:link w:val="1f0"/>
    <w:qFormat/>
    <w:rsid w:val="00494BCA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character" w:customStyle="1" w:styleId="1f0">
    <w:name w:val="Название Знак1"/>
    <w:basedOn w:val="a2"/>
    <w:link w:val="aff3"/>
    <w:rsid w:val="00494BCA"/>
    <w:rPr>
      <w:rFonts w:cs="Mangal"/>
      <w:i/>
      <w:iCs/>
      <w:color w:val="00000A"/>
      <w:sz w:val="24"/>
      <w:szCs w:val="24"/>
      <w:lang w:eastAsia="zh-CN"/>
    </w:rPr>
  </w:style>
  <w:style w:type="paragraph" w:styleId="1f1">
    <w:name w:val="index 1"/>
    <w:basedOn w:val="a"/>
    <w:next w:val="a"/>
    <w:autoRedefine/>
    <w:uiPriority w:val="99"/>
    <w:semiHidden/>
    <w:unhideWhenUsed/>
    <w:rsid w:val="00494BCA"/>
    <w:pPr>
      <w:ind w:left="200" w:hanging="200"/>
    </w:pPr>
  </w:style>
  <w:style w:type="paragraph" w:styleId="aff4">
    <w:name w:val="index heading"/>
    <w:basedOn w:val="a"/>
    <w:qFormat/>
    <w:rsid w:val="00494BCA"/>
    <w:pPr>
      <w:suppressLineNumbers/>
    </w:pPr>
    <w:rPr>
      <w:rFonts w:cs="Mangal"/>
      <w:color w:val="00000A"/>
    </w:rPr>
  </w:style>
  <w:style w:type="numbering" w:customStyle="1" w:styleId="WW8Num11">
    <w:name w:val="WW8Num11"/>
    <w:rsid w:val="00494BCA"/>
  </w:style>
  <w:style w:type="numbering" w:customStyle="1" w:styleId="WW8Num21">
    <w:name w:val="WW8Num21"/>
    <w:rsid w:val="00494BCA"/>
  </w:style>
  <w:style w:type="numbering" w:customStyle="1" w:styleId="WW8Num31">
    <w:name w:val="WW8Num31"/>
    <w:rsid w:val="00494BCA"/>
  </w:style>
  <w:style w:type="numbering" w:customStyle="1" w:styleId="WW8Num41">
    <w:name w:val="WW8Num41"/>
    <w:rsid w:val="00494BCA"/>
  </w:style>
  <w:style w:type="numbering" w:customStyle="1" w:styleId="WW8Num51">
    <w:name w:val="WW8Num51"/>
    <w:rsid w:val="00494BCA"/>
  </w:style>
  <w:style w:type="numbering" w:customStyle="1" w:styleId="WW8Num61">
    <w:name w:val="WW8Num61"/>
    <w:rsid w:val="00494BCA"/>
  </w:style>
  <w:style w:type="character" w:styleId="aff5">
    <w:name w:val="Strong"/>
    <w:uiPriority w:val="22"/>
    <w:qFormat/>
    <w:rsid w:val="00494B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94"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3"/>
      </w:numPr>
      <w:tabs>
        <w:tab w:val="left" w:pos="0"/>
      </w:tabs>
      <w:outlineLvl w:val="0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0"/>
    <w:next w:val="a1"/>
    <w:link w:val="21"/>
    <w:qFormat/>
    <w:pPr>
      <w:numPr>
        <w:numId w:val="2"/>
      </w:numPr>
      <w:tabs>
        <w:tab w:val="left" w:pos="0"/>
      </w:tabs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qFormat/>
    <w:pPr>
      <w:tabs>
        <w:tab w:val="left" w:pos="0"/>
      </w:tabs>
      <w:spacing w:before="140" w:after="120"/>
      <w:ind w:left="432" w:hanging="432"/>
      <w:outlineLvl w:val="2"/>
    </w:pPr>
    <w:rPr>
      <w:bCs/>
      <w:color w:val="808080"/>
    </w:rPr>
  </w:style>
  <w:style w:type="paragraph" w:styleId="5">
    <w:name w:val="heading 5"/>
    <w:basedOn w:val="a0"/>
    <w:next w:val="a1"/>
    <w:link w:val="50"/>
    <w:qFormat/>
    <w:pPr>
      <w:numPr>
        <w:numId w:val="1"/>
      </w:numPr>
      <w:tabs>
        <w:tab w:val="left" w:pos="0"/>
      </w:tabs>
      <w:spacing w:before="120" w:after="60"/>
      <w:outlineLvl w:val="4"/>
    </w:pPr>
    <w:rPr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94BCA"/>
    <w:pPr>
      <w:tabs>
        <w:tab w:val="left" w:pos="0"/>
      </w:tabs>
      <w:suppressAutoHyphens/>
      <w:spacing w:before="240" w:after="60"/>
      <w:ind w:left="5028" w:hanging="180"/>
      <w:outlineLvl w:val="5"/>
    </w:pPr>
    <w:rPr>
      <w:rFonts w:ascii="Calibri" w:hAnsi="Calibri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b/>
      <w:bCs/>
      <w:spacing w:val="2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9">
    <w:name w:val="Основной шрифт абзаца9"/>
    <w:qFormat/>
  </w:style>
  <w:style w:type="character" w:customStyle="1" w:styleId="WW8Num5z0">
    <w:name w:val="WW8Num5z0"/>
    <w:qFormat/>
    <w:rPr>
      <w:rFonts w:cs="Times New Roman"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Cs w:val="24"/>
    </w:rPr>
  </w:style>
  <w:style w:type="character" w:customStyle="1" w:styleId="WW8Num7z1">
    <w:name w:val="WW8Num7z1"/>
    <w:qFormat/>
    <w:rPr>
      <w:rFonts w:cs="Times New Roman"/>
      <w:b/>
      <w:bCs/>
      <w:sz w:val="22"/>
      <w:szCs w:val="22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1">
    <w:name w:val="Основной шрифт абзаца6"/>
    <w:qFormat/>
  </w:style>
  <w:style w:type="character" w:customStyle="1" w:styleId="WW8Num9z0">
    <w:name w:val="WW8Num9z0"/>
    <w:qFormat/>
    <w:rPr>
      <w:szCs w:val="24"/>
    </w:rPr>
  </w:style>
  <w:style w:type="character" w:customStyle="1" w:styleId="WW8Num9z1">
    <w:name w:val="WW8Num9z1"/>
    <w:qFormat/>
    <w:rPr>
      <w:b/>
      <w:bCs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1">
    <w:name w:val="WW8Num14z1"/>
    <w:qFormat/>
  </w:style>
  <w:style w:type="character" w:customStyle="1" w:styleId="WW8Num15z1">
    <w:name w:val="WW8Num15z1"/>
    <w:qFormat/>
  </w:style>
  <w:style w:type="character" w:customStyle="1" w:styleId="WW8Num15z7">
    <w:name w:val="WW8Num15z7"/>
    <w:qFormat/>
  </w:style>
  <w:style w:type="character" w:customStyle="1" w:styleId="WW8Num14z4">
    <w:name w:val="WW8Num14z4"/>
    <w:qFormat/>
  </w:style>
  <w:style w:type="character" w:customStyle="1" w:styleId="WW8Num16z5">
    <w:name w:val="WW8Num16z5"/>
    <w:qFormat/>
  </w:style>
  <w:style w:type="character" w:customStyle="1" w:styleId="WW8Num15z3">
    <w:name w:val="WW8Num15z3"/>
    <w:qFormat/>
  </w:style>
  <w:style w:type="character" w:customStyle="1" w:styleId="WW8Num14z8">
    <w:name w:val="WW8Num14z8"/>
    <w:qFormat/>
  </w:style>
  <w:style w:type="character" w:customStyle="1" w:styleId="WW8Num14z0">
    <w:name w:val="WW8Num14z0"/>
    <w:qFormat/>
  </w:style>
  <w:style w:type="character" w:customStyle="1" w:styleId="WW8Num14z5">
    <w:name w:val="WW8Num14z5"/>
    <w:qFormat/>
  </w:style>
  <w:style w:type="character" w:customStyle="1" w:styleId="WW8Num15z4">
    <w:name w:val="WW8Num15z4"/>
    <w:qFormat/>
  </w:style>
  <w:style w:type="character" w:customStyle="1" w:styleId="WW8Num14z6">
    <w:name w:val="WW8Num14z6"/>
    <w:qFormat/>
  </w:style>
  <w:style w:type="character" w:customStyle="1" w:styleId="22">
    <w:name w:val="Основной шрифт абзаца2"/>
    <w:qFormat/>
  </w:style>
  <w:style w:type="character" w:styleId="a5">
    <w:name w:val="Hyperlink"/>
    <w:rPr>
      <w:color w:val="0000FF"/>
      <w:lang w:bidi="ru-RU"/>
    </w:rPr>
  </w:style>
  <w:style w:type="character" w:customStyle="1" w:styleId="WW8Num16z6">
    <w:name w:val="WW8Num16z6"/>
    <w:qFormat/>
  </w:style>
  <w:style w:type="character" w:customStyle="1" w:styleId="WW8Num15z5">
    <w:name w:val="WW8Num15z5"/>
    <w:qFormat/>
  </w:style>
  <w:style w:type="character" w:customStyle="1" w:styleId="WW8Num16z4">
    <w:name w:val="WW8Num16z4"/>
    <w:qFormat/>
  </w:style>
  <w:style w:type="character" w:customStyle="1" w:styleId="WW8Num14z2">
    <w:name w:val="WW8Num14z2"/>
    <w:qFormat/>
  </w:style>
  <w:style w:type="character" w:customStyle="1" w:styleId="WW8Num13z6">
    <w:name w:val="WW8Num13z6"/>
    <w:qFormat/>
  </w:style>
  <w:style w:type="character" w:customStyle="1" w:styleId="WW8Num15z2">
    <w:name w:val="WW8Num15z2"/>
    <w:qFormat/>
  </w:style>
  <w:style w:type="character" w:customStyle="1" w:styleId="WW8Num14z7">
    <w:name w:val="WW8Num14z7"/>
    <w:qFormat/>
  </w:style>
  <w:style w:type="character" w:customStyle="1" w:styleId="WW8Num16z8">
    <w:name w:val="WW8Num16z8"/>
    <w:qFormat/>
  </w:style>
  <w:style w:type="character" w:customStyle="1" w:styleId="WW8Num13z8">
    <w:name w:val="WW8Num13z8"/>
    <w:qFormat/>
  </w:style>
  <w:style w:type="character" w:customStyle="1" w:styleId="WW8Num15z6">
    <w:name w:val="WW8Num15z6"/>
    <w:qFormat/>
  </w:style>
  <w:style w:type="character" w:customStyle="1" w:styleId="WW8Num15z0">
    <w:name w:val="WW8Num15z0"/>
    <w:qFormat/>
  </w:style>
  <w:style w:type="character" w:customStyle="1" w:styleId="WW8Num16z7">
    <w:name w:val="WW8Num16z7"/>
    <w:qFormat/>
  </w:style>
  <w:style w:type="character" w:customStyle="1" w:styleId="4">
    <w:name w:val="Основной шрифт абзаца4"/>
    <w:qFormat/>
  </w:style>
  <w:style w:type="character" w:customStyle="1" w:styleId="WW8Num14z3">
    <w:name w:val="WW8Num14z3"/>
    <w:qFormat/>
  </w:style>
  <w:style w:type="character" w:customStyle="1" w:styleId="WW8Num16z1">
    <w:name w:val="WW8Num16z1"/>
    <w:qFormat/>
    <w:rPr>
      <w:b/>
      <w:bCs/>
    </w:rPr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3z7">
    <w:name w:val="WW8Num13z7"/>
    <w:qFormat/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3z2">
    <w:name w:val="WW8Num13z2"/>
    <w:qFormat/>
  </w:style>
  <w:style w:type="character" w:customStyle="1" w:styleId="WW8Num13z0">
    <w:name w:val="WW8Num13z0"/>
    <w:qFormat/>
  </w:style>
  <w:style w:type="character" w:customStyle="1" w:styleId="WW8Num12z1">
    <w:name w:val="WW8Num12z1"/>
    <w:qFormat/>
    <w:rPr>
      <w:rFonts w:ascii="OpenSymbol" w:hAnsi="OpenSymbol" w:cs="Courier New"/>
    </w:rPr>
  </w:style>
  <w:style w:type="character" w:customStyle="1" w:styleId="WW8Num13z1">
    <w:name w:val="WW8Num13z1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51">
    <w:name w:val="Основной шрифт абзаца5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10">
    <w:name w:val="Основной шрифт абзаца1"/>
    <w:qFormat/>
  </w:style>
  <w:style w:type="character" w:customStyle="1" w:styleId="FontStyle12">
    <w:name w:val="Font Style12"/>
    <w:qFormat/>
    <w:rPr>
      <w:rFonts w:ascii="Corbel" w:hAnsi="Corbel" w:cs="Corbel"/>
      <w:spacing w:val="60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pacing w:val="20"/>
      <w:sz w:val="28"/>
      <w:szCs w:val="28"/>
    </w:rPr>
  </w:style>
  <w:style w:type="character" w:customStyle="1" w:styleId="30">
    <w:name w:val="Основной шрифт абзаца3"/>
    <w:qFormat/>
  </w:style>
  <w:style w:type="character" w:customStyle="1" w:styleId="11">
    <w:name w:val="Заголовок 1 Знак"/>
    <w:qFormat/>
    <w:rPr>
      <w:sz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2">
    <w:name w:val="WW8Num12z2"/>
    <w:qFormat/>
  </w:style>
  <w:style w:type="character" w:customStyle="1" w:styleId="a6">
    <w:name w:val="Нижний колонтитул Знак"/>
    <w:uiPriority w:val="99"/>
    <w:qFormat/>
    <w:rPr>
      <w:sz w:val="24"/>
      <w:szCs w:val="24"/>
      <w:lang w:eastAsia="zh-CN"/>
    </w:rPr>
  </w:style>
  <w:style w:type="character" w:customStyle="1" w:styleId="WW8Num12z3">
    <w:name w:val="WW8Num12z3"/>
    <w:qFormat/>
  </w:style>
  <w:style w:type="character" w:customStyle="1" w:styleId="31">
    <w:name w:val="Заголовок 3 Знак"/>
    <w:qFormat/>
    <w:rPr>
      <w:bCs/>
      <w:color w:val="808080"/>
      <w:lang w:eastAsia="zh-CN"/>
    </w:rPr>
  </w:style>
  <w:style w:type="character" w:customStyle="1" w:styleId="WW8Num12z4">
    <w:name w:val="WW8Num12z4"/>
    <w:qFormat/>
  </w:style>
  <w:style w:type="character" w:customStyle="1" w:styleId="a7">
    <w:name w:val="Текст выноски Знак"/>
    <w:uiPriority w:val="99"/>
    <w:qFormat/>
    <w:rPr>
      <w:color w:val="000000"/>
    </w:rPr>
  </w:style>
  <w:style w:type="character" w:customStyle="1" w:styleId="WW8Num12z5">
    <w:name w:val="WW8Num12z5"/>
    <w:qFormat/>
  </w:style>
  <w:style w:type="character" w:customStyle="1" w:styleId="a8">
    <w:name w:val="Основной текст Знак"/>
    <w:qFormat/>
    <w:rPr>
      <w:b/>
      <w:bCs/>
      <w:spacing w:val="120"/>
      <w:sz w:val="32"/>
      <w:szCs w:val="24"/>
      <w:lang w:eastAsia="zh-CN"/>
    </w:rPr>
  </w:style>
  <w:style w:type="character" w:customStyle="1" w:styleId="WW8Num12z6">
    <w:name w:val="WW8Num12z6"/>
    <w:qFormat/>
  </w:style>
  <w:style w:type="character" w:customStyle="1" w:styleId="a9">
    <w:name w:val="Верхний колонтитул Знак"/>
    <w:uiPriority w:val="99"/>
    <w:qFormat/>
    <w:rPr>
      <w:color w:val="000000"/>
    </w:rPr>
  </w:style>
  <w:style w:type="character" w:customStyle="1" w:styleId="WW8Num12z7">
    <w:name w:val="WW8Num12z7"/>
    <w:qFormat/>
  </w:style>
  <w:style w:type="character" w:customStyle="1" w:styleId="ConsPlusNormal">
    <w:name w:val="ConsPlusNormal Знак"/>
    <w:qFormat/>
    <w:rPr>
      <w:rFonts w:ascii="Arial" w:hAnsi="Arial" w:cs="Arial"/>
      <w:lang w:val="ru-RU" w:eastAsia="zh-CN" w:bidi="ar-SA"/>
    </w:rPr>
  </w:style>
  <w:style w:type="character" w:customStyle="1" w:styleId="WW8Num12z8">
    <w:name w:val="WW8Num12z8"/>
    <w:qFormat/>
  </w:style>
  <w:style w:type="character" w:customStyle="1" w:styleId="aa">
    <w:name w:val="Символ нумерации"/>
    <w:qFormat/>
  </w:style>
  <w:style w:type="character" w:customStyle="1" w:styleId="WW8Num17z0">
    <w:name w:val="WW8Num17z0"/>
    <w:qFormat/>
  </w:style>
  <w:style w:type="character" w:customStyle="1" w:styleId="WW8Num6z3">
    <w:name w:val="WW8Num6z3"/>
    <w:qFormat/>
  </w:style>
  <w:style w:type="character" w:customStyle="1" w:styleId="WW8Num17z1">
    <w:name w:val="WW8Num17z1"/>
    <w:qFormat/>
  </w:style>
  <w:style w:type="character" w:customStyle="1" w:styleId="WW8Num6z4">
    <w:name w:val="WW8Num6z4"/>
    <w:qFormat/>
  </w:style>
  <w:style w:type="character" w:customStyle="1" w:styleId="WW8Num17z2">
    <w:name w:val="WW8Num17z2"/>
    <w:qFormat/>
  </w:style>
  <w:style w:type="character" w:customStyle="1" w:styleId="WW8Num6z5">
    <w:name w:val="WW8Num6z5"/>
    <w:qFormat/>
  </w:style>
  <w:style w:type="character" w:customStyle="1" w:styleId="WW8Num17z3">
    <w:name w:val="WW8Num17z3"/>
    <w:qFormat/>
  </w:style>
  <w:style w:type="character" w:customStyle="1" w:styleId="WW8Num6z6">
    <w:name w:val="WW8Num6z6"/>
    <w:qFormat/>
  </w:style>
  <w:style w:type="character" w:customStyle="1" w:styleId="WW8Num17z4">
    <w:name w:val="WW8Num17z4"/>
    <w:qFormat/>
  </w:style>
  <w:style w:type="character" w:customStyle="1" w:styleId="WW8Num6z7">
    <w:name w:val="WW8Num6z7"/>
    <w:qFormat/>
  </w:style>
  <w:style w:type="character" w:customStyle="1" w:styleId="WW8Num17z5">
    <w:name w:val="WW8Num17z5"/>
    <w:qFormat/>
  </w:style>
  <w:style w:type="character" w:customStyle="1" w:styleId="WW8Num6z8">
    <w:name w:val="WW8Num6z8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St20z0">
    <w:name w:val="WW8NumSt20z0"/>
    <w:qFormat/>
    <w:rPr>
      <w:rFonts w:ascii="Times New Roman" w:hAnsi="Times New Roman" w:cs="Times New Roman"/>
    </w:rPr>
  </w:style>
  <w:style w:type="character" w:customStyle="1" w:styleId="WW8NumSt26z0">
    <w:name w:val="WW8NumSt26z0"/>
    <w:qFormat/>
    <w:rPr>
      <w:rFonts w:ascii="Times New Roman" w:hAnsi="Times New Roman" w:cs="Times New Roman"/>
    </w:rPr>
  </w:style>
  <w:style w:type="character" w:customStyle="1" w:styleId="ab">
    <w:name w:val="Название Знак"/>
    <w:qFormat/>
    <w:rPr>
      <w:b/>
      <w:sz w:val="28"/>
    </w:rPr>
  </w:style>
  <w:style w:type="character" w:customStyle="1" w:styleId="23">
    <w:name w:val="Основной текст с отступом 2 Знак"/>
    <w:qFormat/>
    <w:rPr>
      <w:sz w:val="24"/>
      <w:szCs w:val="24"/>
    </w:rPr>
  </w:style>
  <w:style w:type="paragraph" w:customStyle="1" w:styleId="a0">
    <w:name w:val="Заголовок"/>
    <w:basedOn w:val="a"/>
    <w:next w:val="a1"/>
    <w:pPr>
      <w:jc w:val="center"/>
    </w:pPr>
    <w:rPr>
      <w:b/>
      <w:sz w:val="28"/>
    </w:rPr>
  </w:style>
  <w:style w:type="paragraph" w:styleId="a1">
    <w:name w:val="Body Text"/>
    <w:basedOn w:val="a"/>
    <w:link w:val="12"/>
    <w:pPr>
      <w:jc w:val="center"/>
    </w:pPr>
    <w:rPr>
      <w:b/>
      <w:bCs/>
      <w:spacing w:val="120"/>
      <w:sz w:val="32"/>
    </w:rPr>
  </w:style>
  <w:style w:type="paragraph" w:styleId="ac">
    <w:name w:val="List"/>
    <w:basedOn w:val="a1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qFormat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qFormat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styleId="ae">
    <w:name w:val="Body Text Indent"/>
    <w:basedOn w:val="a"/>
    <w:link w:val="13"/>
    <w:pPr>
      <w:spacing w:after="120"/>
      <w:ind w:left="283"/>
    </w:p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bCs/>
      <w:lang w:eastAsia="zh-CN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Subtitle"/>
    <w:basedOn w:val="a0"/>
    <w:next w:val="a1"/>
    <w:link w:val="af0"/>
    <w:qFormat/>
    <w:pPr>
      <w:spacing w:before="60" w:after="120"/>
    </w:pPr>
    <w:rPr>
      <w:sz w:val="36"/>
      <w:szCs w:val="36"/>
    </w:rPr>
  </w:style>
  <w:style w:type="paragraph" w:customStyle="1" w:styleId="WW-ConsPlusCell">
    <w:name w:val="WW-ConsPlusCell"/>
    <w:next w:val="a"/>
    <w:qFormat/>
    <w:pPr>
      <w:widowControl w:val="0"/>
      <w:suppressAutoHyphens/>
      <w:autoSpaceDE w:val="0"/>
      <w:spacing w:after="200" w:line="276" w:lineRule="auto"/>
    </w:pPr>
    <w:rPr>
      <w:lang w:val="en-US" w:eastAsia="zh-CN" w:bidi="en-US"/>
    </w:rPr>
  </w:style>
  <w:style w:type="paragraph" w:styleId="af1">
    <w:name w:val="header"/>
    <w:basedOn w:val="a"/>
    <w:link w:val="15"/>
    <w:uiPriority w:val="99"/>
    <w:pPr>
      <w:tabs>
        <w:tab w:val="center" w:pos="4677"/>
        <w:tab w:val="right" w:pos="9355"/>
      </w:tabs>
      <w:suppressAutoHyphens/>
    </w:pPr>
    <w:rPr>
      <w:color w:val="000000"/>
    </w:rPr>
  </w:style>
  <w:style w:type="paragraph" w:styleId="af2">
    <w:name w:val="No Spacing"/>
    <w:qFormat/>
    <w:pPr>
      <w:suppressAutoHyphens/>
    </w:pPr>
    <w:rPr>
      <w:lang w:eastAsia="zh-CN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Cell">
    <w:name w:val="ConsPlusCell"/>
    <w:qFormat/>
    <w:pPr>
      <w:suppressAutoHyphens/>
      <w:spacing w:after="200" w:line="276" w:lineRule="auto"/>
    </w:pPr>
    <w:rPr>
      <w:color w:val="000000"/>
      <w:lang w:eastAsia="zh-CN"/>
    </w:rPr>
  </w:style>
  <w:style w:type="paragraph" w:customStyle="1" w:styleId="32">
    <w:name w:val="Название объекта3"/>
    <w:basedOn w:val="a0"/>
    <w:next w:val="a1"/>
    <w:qFormat/>
    <w:rPr>
      <w:bCs/>
      <w:sz w:val="56"/>
      <w:szCs w:val="56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5">
    <w:name w:val="Содержимое врезки"/>
    <w:basedOn w:val="a"/>
    <w:qFormat/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f6">
    <w:name w:val="footer"/>
    <w:basedOn w:val="a"/>
    <w:link w:val="17"/>
    <w:uiPriority w:val="99"/>
    <w:pPr>
      <w:suppressLineNumbers/>
      <w:tabs>
        <w:tab w:val="center" w:pos="4992"/>
        <w:tab w:val="right" w:pos="9984"/>
      </w:tabs>
    </w:pPr>
  </w:style>
  <w:style w:type="paragraph" w:customStyle="1" w:styleId="CharChar">
    <w:name w:val="Char Char"/>
    <w:basedOn w:val="a"/>
    <w:qFormat/>
    <w:pPr>
      <w:widowControl w:val="0"/>
      <w:spacing w:line="360" w:lineRule="atLeast"/>
      <w:jc w:val="both"/>
      <w:textAlignment w:val="baseline"/>
    </w:pPr>
    <w:rPr>
      <w:rFonts w:ascii="Arial" w:hAnsi="Arial" w:cs="Arial"/>
      <w:sz w:val="22"/>
      <w:lang w:val="pl-PL"/>
    </w:rPr>
  </w:style>
  <w:style w:type="paragraph" w:customStyle="1" w:styleId="24">
    <w:name w:val="Указатель2"/>
    <w:basedOn w:val="a"/>
    <w:qFormat/>
    <w:pPr>
      <w:suppressLineNumbers/>
    </w:pPr>
    <w:rPr>
      <w:rFonts w:cs="Mangal"/>
    </w:rPr>
  </w:style>
  <w:style w:type="paragraph" w:customStyle="1" w:styleId="af7">
    <w:name w:val="Блочная цитата"/>
    <w:basedOn w:val="a"/>
    <w:qFormat/>
    <w:pPr>
      <w:spacing w:after="283"/>
      <w:ind w:left="567" w:right="567"/>
    </w:p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lang w:eastAsia="zh-CN"/>
    </w:rPr>
  </w:style>
  <w:style w:type="paragraph" w:customStyle="1" w:styleId="25">
    <w:name w:val="Название объекта2"/>
    <w:basedOn w:val="a0"/>
    <w:next w:val="a1"/>
    <w:qFormat/>
    <w:rPr>
      <w:bCs/>
      <w:sz w:val="56"/>
      <w:szCs w:val="56"/>
    </w:rPr>
  </w:style>
  <w:style w:type="paragraph" w:customStyle="1" w:styleId="af8">
    <w:name w:val="Стиль"/>
    <w:qFormat/>
    <w:pPr>
      <w:widowControl w:val="0"/>
      <w:suppressAutoHyphens/>
      <w:autoSpaceDE w:val="0"/>
    </w:pPr>
    <w:rPr>
      <w:lang w:eastAsia="zh-CN"/>
    </w:rPr>
  </w:style>
  <w:style w:type="paragraph" w:styleId="af9">
    <w:name w:val="Normal (Web)"/>
    <w:basedOn w:val="a"/>
    <w:qFormat/>
    <w:pPr>
      <w:spacing w:before="30" w:after="30"/>
    </w:pPr>
    <w:rPr>
      <w:color w:val="000000"/>
    </w:rPr>
  </w:style>
  <w:style w:type="paragraph" w:styleId="afa">
    <w:name w:val="Balloon Text"/>
    <w:basedOn w:val="a"/>
    <w:link w:val="19"/>
    <w:uiPriority w:val="99"/>
    <w:qFormat/>
    <w:pPr>
      <w:suppressAutoHyphens/>
    </w:pPr>
    <w:rPr>
      <w:color w:val="000000"/>
    </w:rPr>
  </w:style>
  <w:style w:type="paragraph" w:customStyle="1" w:styleId="ConsPlusNormal0">
    <w:name w:val="ConsPlusNormal"/>
    <w:qFormat/>
    <w:pPr>
      <w:widowControl w:val="0"/>
      <w:suppressAutoHyphens/>
      <w:autoSpaceDE w:val="0"/>
      <w:ind w:firstLine="720"/>
    </w:pPr>
    <w:rPr>
      <w:lang w:eastAsia="zh-CN"/>
    </w:rPr>
  </w:style>
  <w:style w:type="paragraph" w:customStyle="1" w:styleId="1a">
    <w:name w:val="Текст1"/>
    <w:basedOn w:val="a"/>
    <w:qFormat/>
    <w:pPr>
      <w:suppressAutoHyphens/>
    </w:pPr>
    <w:rPr>
      <w:rFonts w:ascii="Courier New" w:hAnsi="Courier New" w:cs="Courier New"/>
    </w:rPr>
  </w:style>
  <w:style w:type="paragraph" w:styleId="afb">
    <w:name w:val="List Paragraph"/>
    <w:basedOn w:val="a"/>
    <w:qFormat/>
    <w:pPr>
      <w:suppressAutoHyphens/>
      <w:spacing w:after="200" w:line="276" w:lineRule="auto"/>
      <w:ind w:left="720" w:firstLine="709"/>
      <w:contextualSpacing/>
    </w:pPr>
    <w:rPr>
      <w:color w:val="000000"/>
    </w:rPr>
  </w:style>
  <w:style w:type="paragraph" w:customStyle="1" w:styleId="1b">
    <w:name w:val="Обычный (веб)1"/>
    <w:basedOn w:val="a"/>
    <w:pPr>
      <w:spacing w:before="280" w:after="280"/>
    </w:pPr>
    <w:rPr>
      <w:sz w:val="24"/>
      <w:szCs w:val="24"/>
    </w:rPr>
  </w:style>
  <w:style w:type="table" w:styleId="afc">
    <w:name w:val="Table Grid"/>
    <w:basedOn w:val="a3"/>
    <w:uiPriority w:val="59"/>
    <w:rsid w:val="00BE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semiHidden/>
    <w:rsid w:val="00494BCA"/>
    <w:rPr>
      <w:rFonts w:ascii="Calibri" w:hAnsi="Calibri"/>
      <w:b/>
      <w:bCs/>
      <w:sz w:val="22"/>
      <w:szCs w:val="22"/>
      <w:lang w:eastAsia="zh-CN"/>
    </w:rPr>
  </w:style>
  <w:style w:type="numbering" w:customStyle="1" w:styleId="1c">
    <w:name w:val="Нет списка1"/>
    <w:next w:val="a4"/>
    <w:uiPriority w:val="99"/>
    <w:semiHidden/>
    <w:unhideWhenUsed/>
    <w:rsid w:val="00494BCA"/>
  </w:style>
  <w:style w:type="character" w:customStyle="1" w:styleId="21">
    <w:name w:val="Заголовок 2 Знак"/>
    <w:basedOn w:val="a2"/>
    <w:link w:val="2"/>
    <w:rsid w:val="00494BCA"/>
    <w:rPr>
      <w:b/>
      <w:bCs/>
      <w:sz w:val="32"/>
      <w:szCs w:val="32"/>
      <w:lang w:eastAsia="zh-CN"/>
    </w:rPr>
  </w:style>
  <w:style w:type="character" w:customStyle="1" w:styleId="50">
    <w:name w:val="Заголовок 5 Знак"/>
    <w:basedOn w:val="a2"/>
    <w:link w:val="5"/>
    <w:rsid w:val="00494BCA"/>
    <w:rPr>
      <w:b/>
      <w:bCs/>
      <w:sz w:val="24"/>
      <w:szCs w:val="24"/>
      <w:lang w:eastAsia="zh-CN"/>
    </w:rPr>
  </w:style>
  <w:style w:type="numbering" w:customStyle="1" w:styleId="110">
    <w:name w:val="Нет списка11"/>
    <w:next w:val="a4"/>
    <w:uiPriority w:val="99"/>
    <w:semiHidden/>
    <w:unhideWhenUsed/>
    <w:rsid w:val="00494BCA"/>
  </w:style>
  <w:style w:type="paragraph" w:customStyle="1" w:styleId="1d">
    <w:name w:val="Заголовок1"/>
    <w:basedOn w:val="a"/>
    <w:next w:val="a1"/>
    <w:qFormat/>
    <w:rsid w:val="00494BCA"/>
    <w:pPr>
      <w:jc w:val="center"/>
    </w:pPr>
    <w:rPr>
      <w:b/>
      <w:sz w:val="28"/>
    </w:rPr>
  </w:style>
  <w:style w:type="character" w:customStyle="1" w:styleId="12">
    <w:name w:val="Основной текст Знак1"/>
    <w:basedOn w:val="a2"/>
    <w:link w:val="a1"/>
    <w:rsid w:val="00494BCA"/>
    <w:rPr>
      <w:b/>
      <w:bCs/>
      <w:spacing w:val="120"/>
      <w:sz w:val="32"/>
      <w:lang w:eastAsia="zh-CN"/>
    </w:rPr>
  </w:style>
  <w:style w:type="character" w:customStyle="1" w:styleId="afd">
    <w:name w:val="Основной текст с отступом Знак"/>
    <w:basedOn w:val="a2"/>
    <w:semiHidden/>
    <w:rsid w:val="00494BCA"/>
    <w:rPr>
      <w:sz w:val="22"/>
      <w:szCs w:val="22"/>
      <w:lang w:eastAsia="en-US"/>
    </w:rPr>
  </w:style>
  <w:style w:type="character" w:customStyle="1" w:styleId="af0">
    <w:name w:val="Подзаголовок Знак"/>
    <w:basedOn w:val="a2"/>
    <w:link w:val="af"/>
    <w:rsid w:val="00494BCA"/>
    <w:rPr>
      <w:b/>
      <w:sz w:val="36"/>
      <w:szCs w:val="36"/>
      <w:lang w:eastAsia="zh-CN"/>
    </w:rPr>
  </w:style>
  <w:style w:type="character" w:customStyle="1" w:styleId="15">
    <w:name w:val="Верхний колонтитул Знак1"/>
    <w:basedOn w:val="a2"/>
    <w:link w:val="af1"/>
    <w:uiPriority w:val="99"/>
    <w:rsid w:val="00494BCA"/>
    <w:rPr>
      <w:color w:val="000000"/>
      <w:lang w:eastAsia="zh-CN"/>
    </w:rPr>
  </w:style>
  <w:style w:type="character" w:customStyle="1" w:styleId="17">
    <w:name w:val="Нижний колонтитул Знак1"/>
    <w:basedOn w:val="a2"/>
    <w:link w:val="af6"/>
    <w:uiPriority w:val="99"/>
    <w:rsid w:val="00494BCA"/>
    <w:rPr>
      <w:lang w:eastAsia="zh-CN"/>
    </w:rPr>
  </w:style>
  <w:style w:type="character" w:customStyle="1" w:styleId="19">
    <w:name w:val="Текст выноски Знак1"/>
    <w:basedOn w:val="a2"/>
    <w:link w:val="afa"/>
    <w:uiPriority w:val="99"/>
    <w:rsid w:val="00494BCA"/>
    <w:rPr>
      <w:color w:val="000000"/>
      <w:lang w:eastAsia="zh-CN"/>
    </w:rPr>
  </w:style>
  <w:style w:type="table" w:customStyle="1" w:styleId="1e">
    <w:name w:val="Сетка таблицы1"/>
    <w:basedOn w:val="a3"/>
    <w:next w:val="afc"/>
    <w:uiPriority w:val="59"/>
    <w:rsid w:val="0049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шрифт абзаца10"/>
    <w:rsid w:val="00494BCA"/>
    <w:rPr>
      <w:rFonts w:ascii="Arial Unicode MS" w:eastAsia="Arial Unicode MS" w:hAnsi="Arial Unicode MS" w:cs="Arial Unicode MS"/>
      <w:color w:val="000000"/>
      <w:spacing w:val="0"/>
      <w:w w:val="100"/>
      <w:sz w:val="24"/>
      <w:szCs w:val="24"/>
      <w:lang w:val="ru-RU" w:bidi="ru-RU"/>
    </w:rPr>
  </w:style>
  <w:style w:type="character" w:customStyle="1" w:styleId="34">
    <w:name w:val="Основной текст (3)_"/>
    <w:qFormat/>
    <w:rsid w:val="00494BC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bidi="ru-RU"/>
    </w:rPr>
  </w:style>
  <w:style w:type="character" w:customStyle="1" w:styleId="35">
    <w:name w:val="Основной текст (3) + Не полужирный"/>
    <w:qFormat/>
    <w:rsid w:val="00494BC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bidi="ru-RU"/>
    </w:rPr>
  </w:style>
  <w:style w:type="paragraph" w:customStyle="1" w:styleId="Standard">
    <w:name w:val="Standard"/>
    <w:qFormat/>
    <w:rsid w:val="00494BCA"/>
    <w:pPr>
      <w:suppressAutoHyphens/>
      <w:spacing w:line="100" w:lineRule="atLeast"/>
      <w:textAlignment w:val="baseline"/>
    </w:pPr>
    <w:rPr>
      <w:kern w:val="1"/>
      <w:lang w:eastAsia="zh-CN"/>
    </w:rPr>
  </w:style>
  <w:style w:type="paragraph" w:customStyle="1" w:styleId="Heading">
    <w:name w:val="Heading"/>
    <w:basedOn w:val="Standard"/>
    <w:next w:val="Textbody"/>
    <w:rsid w:val="00494BCA"/>
    <w:pPr>
      <w:suppressAutoHyphens w:val="0"/>
      <w:autoSpaceDN w:val="0"/>
      <w:spacing w:line="240" w:lineRule="auto"/>
      <w:jc w:val="center"/>
    </w:pPr>
    <w:rPr>
      <w:b/>
      <w:color w:val="00000A"/>
      <w:kern w:val="0"/>
      <w:sz w:val="28"/>
    </w:rPr>
  </w:style>
  <w:style w:type="paragraph" w:customStyle="1" w:styleId="Textbody">
    <w:name w:val="Text body"/>
    <w:basedOn w:val="Standard"/>
    <w:rsid w:val="00494BCA"/>
    <w:pPr>
      <w:suppressAutoHyphens w:val="0"/>
      <w:autoSpaceDN w:val="0"/>
      <w:spacing w:line="240" w:lineRule="auto"/>
      <w:jc w:val="center"/>
    </w:pPr>
    <w:rPr>
      <w:b/>
      <w:bCs/>
      <w:color w:val="00000A"/>
      <w:spacing w:val="120"/>
      <w:kern w:val="0"/>
      <w:sz w:val="32"/>
    </w:rPr>
  </w:style>
  <w:style w:type="paragraph" w:customStyle="1" w:styleId="Index">
    <w:name w:val="Index"/>
    <w:basedOn w:val="Standard"/>
    <w:rsid w:val="00494BCA"/>
    <w:pPr>
      <w:suppressLineNumbers/>
      <w:suppressAutoHyphens w:val="0"/>
      <w:autoSpaceDN w:val="0"/>
      <w:spacing w:line="240" w:lineRule="auto"/>
    </w:pPr>
    <w:rPr>
      <w:rFonts w:cs="Mangal"/>
      <w:color w:val="00000A"/>
      <w:kern w:val="0"/>
    </w:rPr>
  </w:style>
  <w:style w:type="paragraph" w:customStyle="1" w:styleId="Textbodyindent">
    <w:name w:val="Text body indent"/>
    <w:basedOn w:val="Standard"/>
    <w:rsid w:val="00494BCA"/>
    <w:pPr>
      <w:suppressAutoHyphens w:val="0"/>
      <w:autoSpaceDN w:val="0"/>
      <w:spacing w:after="120" w:line="240" w:lineRule="auto"/>
      <w:ind w:left="283"/>
    </w:pPr>
    <w:rPr>
      <w:color w:val="00000A"/>
      <w:kern w:val="0"/>
    </w:rPr>
  </w:style>
  <w:style w:type="paragraph" w:customStyle="1" w:styleId="HeaderandFooter">
    <w:name w:val="Header and Footer"/>
    <w:basedOn w:val="Standard"/>
    <w:rsid w:val="00494BCA"/>
    <w:pPr>
      <w:suppressLineNumbers/>
      <w:tabs>
        <w:tab w:val="center" w:pos="4819"/>
        <w:tab w:val="right" w:pos="9638"/>
      </w:tabs>
      <w:suppressAutoHyphens w:val="0"/>
      <w:autoSpaceDN w:val="0"/>
      <w:spacing w:line="240" w:lineRule="auto"/>
    </w:pPr>
    <w:rPr>
      <w:color w:val="00000A"/>
      <w:kern w:val="0"/>
    </w:rPr>
  </w:style>
  <w:style w:type="paragraph" w:customStyle="1" w:styleId="TableContents">
    <w:name w:val="Table Contents"/>
    <w:basedOn w:val="Standard"/>
    <w:rsid w:val="00494BCA"/>
    <w:pPr>
      <w:suppressLineNumbers/>
      <w:suppressAutoHyphens w:val="0"/>
      <w:autoSpaceDN w:val="0"/>
      <w:spacing w:line="240" w:lineRule="auto"/>
    </w:pPr>
    <w:rPr>
      <w:color w:val="00000A"/>
      <w:kern w:val="0"/>
    </w:rPr>
  </w:style>
  <w:style w:type="paragraph" w:customStyle="1" w:styleId="TableHeading">
    <w:name w:val="Table Heading"/>
    <w:basedOn w:val="TableContents"/>
    <w:rsid w:val="00494BCA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94BCA"/>
    <w:pPr>
      <w:suppressAutoHyphens w:val="0"/>
      <w:autoSpaceDN w:val="0"/>
      <w:spacing w:line="240" w:lineRule="auto"/>
    </w:pPr>
    <w:rPr>
      <w:color w:val="00000A"/>
      <w:kern w:val="0"/>
    </w:rPr>
  </w:style>
  <w:style w:type="paragraph" w:customStyle="1" w:styleId="Standarduser">
    <w:name w:val="Standard (user)"/>
    <w:rsid w:val="00494BCA"/>
    <w:pPr>
      <w:suppressAutoHyphens/>
      <w:autoSpaceDN w:val="0"/>
      <w:spacing w:line="100" w:lineRule="atLeast"/>
      <w:textAlignment w:val="baseline"/>
    </w:pPr>
    <w:rPr>
      <w:color w:val="00000A"/>
      <w:lang w:eastAsia="zh-CN"/>
    </w:rPr>
  </w:style>
  <w:style w:type="character" w:customStyle="1" w:styleId="Internetlink">
    <w:name w:val="Internet link"/>
    <w:rsid w:val="00494BCA"/>
    <w:rPr>
      <w:color w:val="0000FF"/>
      <w:lang w:bidi="ru-RU"/>
    </w:rPr>
  </w:style>
  <w:style w:type="character" w:customStyle="1" w:styleId="NumberingSymbols">
    <w:name w:val="Numbering Symbols"/>
    <w:rsid w:val="00494BCA"/>
  </w:style>
  <w:style w:type="character" w:customStyle="1" w:styleId="ListLabel1">
    <w:name w:val="ListLabel 1"/>
    <w:qFormat/>
    <w:rsid w:val="00494BCA"/>
    <w:rPr>
      <w:rFonts w:cs="Times New Roman"/>
      <w:b/>
      <w:bCs/>
      <w:sz w:val="24"/>
      <w:szCs w:val="24"/>
      <w:lang w:eastAsia="ru-RU"/>
    </w:rPr>
  </w:style>
  <w:style w:type="character" w:customStyle="1" w:styleId="ListLabel2">
    <w:name w:val="ListLabel 2"/>
    <w:qFormat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3">
    <w:name w:val="ListLabel 3"/>
    <w:qFormat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4">
    <w:name w:val="ListLabel 4"/>
    <w:qFormat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5">
    <w:name w:val="ListLabel 5"/>
    <w:qFormat/>
    <w:rsid w:val="00494BCA"/>
    <w:rPr>
      <w:rFonts w:cs="Times New Roman"/>
      <w:color w:val="000000"/>
    </w:rPr>
  </w:style>
  <w:style w:type="character" w:customStyle="1" w:styleId="ListLabel6">
    <w:name w:val="ListLabel 6"/>
    <w:qFormat/>
    <w:rsid w:val="00494BCA"/>
    <w:rPr>
      <w:b w:val="0"/>
      <w:bCs w:val="0"/>
      <w:sz w:val="22"/>
      <w:szCs w:val="22"/>
    </w:rPr>
  </w:style>
  <w:style w:type="character" w:customStyle="1" w:styleId="ListLabel7">
    <w:name w:val="ListLabel 7"/>
    <w:qFormat/>
    <w:rsid w:val="00494BCA"/>
    <w:rPr>
      <w:szCs w:val="24"/>
    </w:rPr>
  </w:style>
  <w:style w:type="character" w:customStyle="1" w:styleId="ListLabel8">
    <w:name w:val="ListLabel 8"/>
    <w:qFormat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9">
    <w:name w:val="ListLabel 9"/>
    <w:qFormat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0">
    <w:name w:val="ListLabel 10"/>
    <w:qFormat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1">
    <w:name w:val="ListLabel 11"/>
    <w:qFormat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2">
    <w:name w:val="ListLabel 12"/>
    <w:qFormat/>
    <w:rsid w:val="00494BCA"/>
    <w:rPr>
      <w:rFonts w:cs="Times New Roman"/>
      <w:color w:val="000000"/>
    </w:rPr>
  </w:style>
  <w:style w:type="character" w:customStyle="1" w:styleId="ListLabel13">
    <w:name w:val="ListLabel 13"/>
    <w:qFormat/>
    <w:rsid w:val="00494BCA"/>
    <w:rPr>
      <w:b w:val="0"/>
      <w:bCs w:val="0"/>
      <w:sz w:val="22"/>
      <w:szCs w:val="22"/>
    </w:rPr>
  </w:style>
  <w:style w:type="character" w:customStyle="1" w:styleId="ListLabel14">
    <w:name w:val="ListLabel 14"/>
    <w:qFormat/>
    <w:rsid w:val="00494BCA"/>
    <w:rPr>
      <w:szCs w:val="24"/>
    </w:rPr>
  </w:style>
  <w:style w:type="character" w:customStyle="1" w:styleId="ListLabel15">
    <w:name w:val="ListLabel 15"/>
    <w:qFormat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6">
    <w:name w:val="ListLabel 16"/>
    <w:qFormat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7">
    <w:name w:val="ListLabel 17"/>
    <w:qFormat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8">
    <w:name w:val="ListLabel 18"/>
    <w:qFormat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9">
    <w:name w:val="ListLabel 19"/>
    <w:qFormat/>
    <w:rsid w:val="00494BCA"/>
    <w:rPr>
      <w:rFonts w:cs="Times New Roman"/>
      <w:color w:val="000000"/>
    </w:rPr>
  </w:style>
  <w:style w:type="character" w:customStyle="1" w:styleId="ListLabel20">
    <w:name w:val="ListLabel 20"/>
    <w:qFormat/>
    <w:rsid w:val="00494BCA"/>
    <w:rPr>
      <w:b w:val="0"/>
      <w:bCs w:val="0"/>
      <w:sz w:val="22"/>
      <w:szCs w:val="22"/>
    </w:rPr>
  </w:style>
  <w:style w:type="character" w:customStyle="1" w:styleId="ListLabel21">
    <w:name w:val="ListLabel 21"/>
    <w:qFormat/>
    <w:rsid w:val="00494BCA"/>
    <w:rPr>
      <w:szCs w:val="24"/>
    </w:rPr>
  </w:style>
  <w:style w:type="character" w:customStyle="1" w:styleId="ListLabel22">
    <w:name w:val="ListLabel 22"/>
    <w:qFormat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23">
    <w:name w:val="ListLabel 23"/>
    <w:qFormat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24">
    <w:name w:val="ListLabel 24"/>
    <w:qFormat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25">
    <w:name w:val="ListLabel 25"/>
    <w:qFormat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6">
    <w:name w:val="ListLabel 26"/>
    <w:qFormat/>
    <w:rsid w:val="00494BCA"/>
    <w:rPr>
      <w:rFonts w:cs="Times New Roman"/>
      <w:color w:val="000000"/>
    </w:rPr>
  </w:style>
  <w:style w:type="character" w:customStyle="1" w:styleId="ListLabel27">
    <w:name w:val="ListLabel 27"/>
    <w:qFormat/>
    <w:rsid w:val="00494BCA"/>
    <w:rPr>
      <w:b w:val="0"/>
      <w:bCs w:val="0"/>
      <w:sz w:val="22"/>
      <w:szCs w:val="22"/>
    </w:rPr>
  </w:style>
  <w:style w:type="character" w:customStyle="1" w:styleId="ListLabel28">
    <w:name w:val="ListLabel 28"/>
    <w:qFormat/>
    <w:rsid w:val="00494BCA"/>
    <w:rPr>
      <w:szCs w:val="24"/>
    </w:rPr>
  </w:style>
  <w:style w:type="character" w:customStyle="1" w:styleId="ListLabel29">
    <w:name w:val="ListLabel 29"/>
    <w:qFormat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30">
    <w:name w:val="ListLabel 30"/>
    <w:qFormat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31">
    <w:name w:val="ListLabel 31"/>
    <w:qFormat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32">
    <w:name w:val="ListLabel 32"/>
    <w:qFormat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33">
    <w:name w:val="ListLabel 33"/>
    <w:qFormat/>
    <w:rsid w:val="00494BCA"/>
    <w:rPr>
      <w:rFonts w:cs="Times New Roman"/>
      <w:color w:val="000000"/>
    </w:rPr>
  </w:style>
  <w:style w:type="character" w:customStyle="1" w:styleId="ListLabel34">
    <w:name w:val="ListLabel 34"/>
    <w:qFormat/>
    <w:rsid w:val="00494BCA"/>
    <w:rPr>
      <w:b w:val="0"/>
      <w:bCs w:val="0"/>
      <w:sz w:val="22"/>
      <w:szCs w:val="22"/>
    </w:rPr>
  </w:style>
  <w:style w:type="character" w:customStyle="1" w:styleId="ListLabel35">
    <w:name w:val="ListLabel 35"/>
    <w:qFormat/>
    <w:rsid w:val="00494BCA"/>
    <w:rPr>
      <w:szCs w:val="24"/>
    </w:rPr>
  </w:style>
  <w:style w:type="character" w:customStyle="1" w:styleId="ListLabel36">
    <w:name w:val="ListLabel 36"/>
    <w:qFormat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37">
    <w:name w:val="ListLabel 37"/>
    <w:qFormat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38">
    <w:name w:val="ListLabel 38"/>
    <w:qFormat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39">
    <w:name w:val="ListLabel 39"/>
    <w:qFormat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40">
    <w:name w:val="ListLabel 40"/>
    <w:qFormat/>
    <w:rsid w:val="00494BCA"/>
    <w:rPr>
      <w:rFonts w:cs="Times New Roman"/>
      <w:color w:val="000000"/>
    </w:rPr>
  </w:style>
  <w:style w:type="character" w:customStyle="1" w:styleId="ListLabel41">
    <w:name w:val="ListLabel 41"/>
    <w:qFormat/>
    <w:rsid w:val="00494BCA"/>
    <w:rPr>
      <w:b w:val="0"/>
      <w:bCs w:val="0"/>
      <w:sz w:val="22"/>
      <w:szCs w:val="22"/>
    </w:rPr>
  </w:style>
  <w:style w:type="character" w:customStyle="1" w:styleId="ListLabel42">
    <w:name w:val="ListLabel 42"/>
    <w:qFormat/>
    <w:rsid w:val="00494BCA"/>
    <w:rPr>
      <w:szCs w:val="24"/>
    </w:rPr>
  </w:style>
  <w:style w:type="character" w:customStyle="1" w:styleId="ListLabel43">
    <w:name w:val="ListLabel 43"/>
    <w:qFormat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44">
    <w:name w:val="ListLabel 44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45">
    <w:name w:val="ListLabel 45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46">
    <w:name w:val="ListLabel 46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47">
    <w:name w:val="ListLabel 47"/>
    <w:rsid w:val="00494BCA"/>
    <w:rPr>
      <w:rFonts w:cs="Times New Roman"/>
      <w:color w:val="000000"/>
    </w:rPr>
  </w:style>
  <w:style w:type="character" w:customStyle="1" w:styleId="ListLabel48">
    <w:name w:val="ListLabel 48"/>
    <w:rsid w:val="00494BCA"/>
    <w:rPr>
      <w:b w:val="0"/>
      <w:bCs w:val="0"/>
      <w:sz w:val="22"/>
      <w:szCs w:val="22"/>
    </w:rPr>
  </w:style>
  <w:style w:type="character" w:customStyle="1" w:styleId="ListLabel49">
    <w:name w:val="ListLabel 49"/>
    <w:rsid w:val="00494BCA"/>
    <w:rPr>
      <w:szCs w:val="24"/>
    </w:rPr>
  </w:style>
  <w:style w:type="character" w:customStyle="1" w:styleId="ListLabel50">
    <w:name w:val="ListLabel 50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51">
    <w:name w:val="ListLabel 51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52">
    <w:name w:val="ListLabel 52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53">
    <w:name w:val="ListLabel 53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54">
    <w:name w:val="ListLabel 54"/>
    <w:rsid w:val="00494BCA"/>
    <w:rPr>
      <w:rFonts w:cs="Times New Roman"/>
      <w:color w:val="000000"/>
    </w:rPr>
  </w:style>
  <w:style w:type="character" w:customStyle="1" w:styleId="ListLabel55">
    <w:name w:val="ListLabel 55"/>
    <w:rsid w:val="00494BCA"/>
    <w:rPr>
      <w:b w:val="0"/>
      <w:bCs w:val="0"/>
      <w:sz w:val="22"/>
      <w:szCs w:val="22"/>
    </w:rPr>
  </w:style>
  <w:style w:type="character" w:customStyle="1" w:styleId="ListLabel56">
    <w:name w:val="ListLabel 56"/>
    <w:rsid w:val="00494BCA"/>
    <w:rPr>
      <w:szCs w:val="24"/>
    </w:rPr>
  </w:style>
  <w:style w:type="character" w:customStyle="1" w:styleId="ListLabel57">
    <w:name w:val="ListLabel 57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58">
    <w:name w:val="ListLabel 58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59">
    <w:name w:val="ListLabel 59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60">
    <w:name w:val="ListLabel 60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61">
    <w:name w:val="ListLabel 61"/>
    <w:rsid w:val="00494BCA"/>
    <w:rPr>
      <w:rFonts w:cs="Times New Roman"/>
      <w:color w:val="000000"/>
    </w:rPr>
  </w:style>
  <w:style w:type="character" w:customStyle="1" w:styleId="ListLabel62">
    <w:name w:val="ListLabel 62"/>
    <w:rsid w:val="00494BCA"/>
    <w:rPr>
      <w:b w:val="0"/>
      <w:bCs w:val="0"/>
      <w:sz w:val="22"/>
      <w:szCs w:val="22"/>
    </w:rPr>
  </w:style>
  <w:style w:type="character" w:customStyle="1" w:styleId="ListLabel63">
    <w:name w:val="ListLabel 63"/>
    <w:rsid w:val="00494BCA"/>
    <w:rPr>
      <w:szCs w:val="24"/>
    </w:rPr>
  </w:style>
  <w:style w:type="character" w:customStyle="1" w:styleId="ListLabel64">
    <w:name w:val="ListLabel 64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65">
    <w:name w:val="ListLabel 65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66">
    <w:name w:val="ListLabel 66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67">
    <w:name w:val="ListLabel 67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68">
    <w:name w:val="ListLabel 68"/>
    <w:rsid w:val="00494BCA"/>
    <w:rPr>
      <w:rFonts w:cs="Times New Roman"/>
      <w:color w:val="000000"/>
    </w:rPr>
  </w:style>
  <w:style w:type="character" w:customStyle="1" w:styleId="ListLabel69">
    <w:name w:val="ListLabel 69"/>
    <w:rsid w:val="00494BCA"/>
    <w:rPr>
      <w:b w:val="0"/>
      <w:bCs w:val="0"/>
      <w:sz w:val="22"/>
      <w:szCs w:val="22"/>
    </w:rPr>
  </w:style>
  <w:style w:type="character" w:customStyle="1" w:styleId="ListLabel70">
    <w:name w:val="ListLabel 70"/>
    <w:rsid w:val="00494BCA"/>
    <w:rPr>
      <w:szCs w:val="24"/>
    </w:rPr>
  </w:style>
  <w:style w:type="character" w:customStyle="1" w:styleId="ListLabel71">
    <w:name w:val="ListLabel 71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72">
    <w:name w:val="ListLabel 72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73">
    <w:name w:val="ListLabel 73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74">
    <w:name w:val="ListLabel 74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75">
    <w:name w:val="ListLabel 75"/>
    <w:rsid w:val="00494BCA"/>
    <w:rPr>
      <w:rFonts w:cs="Times New Roman"/>
      <w:color w:val="000000"/>
    </w:rPr>
  </w:style>
  <w:style w:type="character" w:customStyle="1" w:styleId="ListLabel76">
    <w:name w:val="ListLabel 76"/>
    <w:rsid w:val="00494BCA"/>
    <w:rPr>
      <w:b w:val="0"/>
      <w:bCs w:val="0"/>
      <w:sz w:val="22"/>
      <w:szCs w:val="22"/>
    </w:rPr>
  </w:style>
  <w:style w:type="character" w:customStyle="1" w:styleId="ListLabel77">
    <w:name w:val="ListLabel 77"/>
    <w:rsid w:val="00494BCA"/>
    <w:rPr>
      <w:szCs w:val="24"/>
    </w:rPr>
  </w:style>
  <w:style w:type="character" w:customStyle="1" w:styleId="ListLabel78">
    <w:name w:val="ListLabel 78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79">
    <w:name w:val="ListLabel 79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80">
    <w:name w:val="ListLabel 80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81">
    <w:name w:val="ListLabel 81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82">
    <w:name w:val="ListLabel 82"/>
    <w:rsid w:val="00494BCA"/>
    <w:rPr>
      <w:rFonts w:cs="Times New Roman"/>
      <w:color w:val="000000"/>
    </w:rPr>
  </w:style>
  <w:style w:type="character" w:customStyle="1" w:styleId="ListLabel83">
    <w:name w:val="ListLabel 83"/>
    <w:rsid w:val="00494BCA"/>
    <w:rPr>
      <w:b w:val="0"/>
      <w:bCs w:val="0"/>
      <w:sz w:val="22"/>
      <w:szCs w:val="22"/>
    </w:rPr>
  </w:style>
  <w:style w:type="character" w:customStyle="1" w:styleId="ListLabel84">
    <w:name w:val="ListLabel 84"/>
    <w:rsid w:val="00494BCA"/>
    <w:rPr>
      <w:szCs w:val="24"/>
    </w:rPr>
  </w:style>
  <w:style w:type="character" w:customStyle="1" w:styleId="ListLabel85">
    <w:name w:val="ListLabel 85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86">
    <w:name w:val="ListLabel 86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87">
    <w:name w:val="ListLabel 87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88">
    <w:name w:val="ListLabel 88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89">
    <w:name w:val="ListLabel 89"/>
    <w:rsid w:val="00494BCA"/>
    <w:rPr>
      <w:rFonts w:cs="Times New Roman"/>
      <w:color w:val="000000"/>
    </w:rPr>
  </w:style>
  <w:style w:type="character" w:customStyle="1" w:styleId="ListLabel90">
    <w:name w:val="ListLabel 90"/>
    <w:rsid w:val="00494BCA"/>
    <w:rPr>
      <w:b w:val="0"/>
      <w:bCs w:val="0"/>
      <w:sz w:val="22"/>
      <w:szCs w:val="22"/>
    </w:rPr>
  </w:style>
  <w:style w:type="character" w:customStyle="1" w:styleId="ListLabel91">
    <w:name w:val="ListLabel 91"/>
    <w:rsid w:val="00494BCA"/>
    <w:rPr>
      <w:szCs w:val="24"/>
    </w:rPr>
  </w:style>
  <w:style w:type="character" w:customStyle="1" w:styleId="ListLabel92">
    <w:name w:val="ListLabel 92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93">
    <w:name w:val="ListLabel 93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94">
    <w:name w:val="ListLabel 94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95">
    <w:name w:val="ListLabel 95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96">
    <w:name w:val="ListLabel 96"/>
    <w:rsid w:val="00494BCA"/>
    <w:rPr>
      <w:rFonts w:cs="Times New Roman"/>
      <w:color w:val="000000"/>
    </w:rPr>
  </w:style>
  <w:style w:type="character" w:customStyle="1" w:styleId="ListLabel97">
    <w:name w:val="ListLabel 97"/>
    <w:rsid w:val="00494BCA"/>
    <w:rPr>
      <w:b w:val="0"/>
      <w:bCs w:val="0"/>
      <w:sz w:val="22"/>
      <w:szCs w:val="22"/>
    </w:rPr>
  </w:style>
  <w:style w:type="character" w:customStyle="1" w:styleId="ListLabel98">
    <w:name w:val="ListLabel 98"/>
    <w:rsid w:val="00494BCA"/>
    <w:rPr>
      <w:szCs w:val="24"/>
    </w:rPr>
  </w:style>
  <w:style w:type="character" w:customStyle="1" w:styleId="ListLabel99">
    <w:name w:val="ListLabel 99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00">
    <w:name w:val="ListLabel 100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01">
    <w:name w:val="ListLabel 101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02">
    <w:name w:val="ListLabel 102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03">
    <w:name w:val="ListLabel 103"/>
    <w:rsid w:val="00494BCA"/>
    <w:rPr>
      <w:rFonts w:cs="Times New Roman"/>
      <w:color w:val="000000"/>
    </w:rPr>
  </w:style>
  <w:style w:type="character" w:customStyle="1" w:styleId="ListLabel104">
    <w:name w:val="ListLabel 104"/>
    <w:rsid w:val="00494BCA"/>
    <w:rPr>
      <w:b w:val="0"/>
      <w:bCs w:val="0"/>
      <w:sz w:val="22"/>
      <w:szCs w:val="22"/>
    </w:rPr>
  </w:style>
  <w:style w:type="character" w:customStyle="1" w:styleId="ListLabel105">
    <w:name w:val="ListLabel 105"/>
    <w:rsid w:val="00494BCA"/>
    <w:rPr>
      <w:szCs w:val="24"/>
    </w:rPr>
  </w:style>
  <w:style w:type="character" w:customStyle="1" w:styleId="ListLabel106">
    <w:name w:val="ListLabel 106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07">
    <w:name w:val="ListLabel 107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08">
    <w:name w:val="ListLabel 108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09">
    <w:name w:val="ListLabel 109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10">
    <w:name w:val="ListLabel 110"/>
    <w:rsid w:val="00494BCA"/>
    <w:rPr>
      <w:rFonts w:cs="Times New Roman"/>
      <w:color w:val="000000"/>
    </w:rPr>
  </w:style>
  <w:style w:type="character" w:customStyle="1" w:styleId="ListLabel111">
    <w:name w:val="ListLabel 111"/>
    <w:rsid w:val="00494BCA"/>
    <w:rPr>
      <w:b w:val="0"/>
      <w:bCs w:val="0"/>
      <w:sz w:val="22"/>
      <w:szCs w:val="22"/>
    </w:rPr>
  </w:style>
  <w:style w:type="character" w:customStyle="1" w:styleId="ListLabel112">
    <w:name w:val="ListLabel 112"/>
    <w:rsid w:val="00494BCA"/>
    <w:rPr>
      <w:szCs w:val="24"/>
    </w:rPr>
  </w:style>
  <w:style w:type="character" w:customStyle="1" w:styleId="ListLabel113">
    <w:name w:val="ListLabel 113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14">
    <w:name w:val="ListLabel 114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15">
    <w:name w:val="ListLabel 115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16">
    <w:name w:val="ListLabel 116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17">
    <w:name w:val="ListLabel 117"/>
    <w:rsid w:val="00494BCA"/>
    <w:rPr>
      <w:rFonts w:cs="Times New Roman"/>
      <w:color w:val="000000"/>
    </w:rPr>
  </w:style>
  <w:style w:type="character" w:customStyle="1" w:styleId="ListLabel118">
    <w:name w:val="ListLabel 118"/>
    <w:rsid w:val="00494BCA"/>
    <w:rPr>
      <w:b w:val="0"/>
      <w:bCs w:val="0"/>
      <w:sz w:val="22"/>
      <w:szCs w:val="22"/>
    </w:rPr>
  </w:style>
  <w:style w:type="character" w:customStyle="1" w:styleId="ListLabel119">
    <w:name w:val="ListLabel 119"/>
    <w:rsid w:val="00494BCA"/>
    <w:rPr>
      <w:szCs w:val="24"/>
    </w:rPr>
  </w:style>
  <w:style w:type="character" w:customStyle="1" w:styleId="ListLabel120">
    <w:name w:val="ListLabel 120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21">
    <w:name w:val="ListLabel 121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22">
    <w:name w:val="ListLabel 122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23">
    <w:name w:val="ListLabel 123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24">
    <w:name w:val="ListLabel 124"/>
    <w:rsid w:val="00494BCA"/>
    <w:rPr>
      <w:rFonts w:cs="Times New Roman"/>
      <w:color w:val="000000"/>
    </w:rPr>
  </w:style>
  <w:style w:type="character" w:customStyle="1" w:styleId="ListLabel125">
    <w:name w:val="ListLabel 125"/>
    <w:rsid w:val="00494BCA"/>
    <w:rPr>
      <w:b w:val="0"/>
      <w:bCs w:val="0"/>
      <w:sz w:val="22"/>
      <w:szCs w:val="22"/>
    </w:rPr>
  </w:style>
  <w:style w:type="character" w:customStyle="1" w:styleId="ListLabel126">
    <w:name w:val="ListLabel 126"/>
    <w:rsid w:val="00494BCA"/>
    <w:rPr>
      <w:szCs w:val="24"/>
    </w:rPr>
  </w:style>
  <w:style w:type="character" w:customStyle="1" w:styleId="ListLabel127">
    <w:name w:val="ListLabel 127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28">
    <w:name w:val="ListLabel 128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29">
    <w:name w:val="ListLabel 129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30">
    <w:name w:val="ListLabel 130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31">
    <w:name w:val="ListLabel 131"/>
    <w:rsid w:val="00494BCA"/>
    <w:rPr>
      <w:rFonts w:cs="Times New Roman"/>
      <w:color w:val="000000"/>
    </w:rPr>
  </w:style>
  <w:style w:type="character" w:customStyle="1" w:styleId="ListLabel132">
    <w:name w:val="ListLabel 132"/>
    <w:rsid w:val="00494BCA"/>
    <w:rPr>
      <w:b w:val="0"/>
      <w:bCs w:val="0"/>
      <w:sz w:val="22"/>
      <w:szCs w:val="22"/>
    </w:rPr>
  </w:style>
  <w:style w:type="character" w:customStyle="1" w:styleId="ListLabel133">
    <w:name w:val="ListLabel 133"/>
    <w:rsid w:val="00494BCA"/>
    <w:rPr>
      <w:szCs w:val="24"/>
    </w:rPr>
  </w:style>
  <w:style w:type="character" w:customStyle="1" w:styleId="ListLabel134">
    <w:name w:val="ListLabel 134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35">
    <w:name w:val="ListLabel 135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36">
    <w:name w:val="ListLabel 136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37">
    <w:name w:val="ListLabel 137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38">
    <w:name w:val="ListLabel 138"/>
    <w:rsid w:val="00494BCA"/>
    <w:rPr>
      <w:rFonts w:cs="Times New Roman"/>
      <w:color w:val="000000"/>
    </w:rPr>
  </w:style>
  <w:style w:type="character" w:customStyle="1" w:styleId="ListLabel139">
    <w:name w:val="ListLabel 139"/>
    <w:rsid w:val="00494BCA"/>
    <w:rPr>
      <w:b w:val="0"/>
      <w:bCs w:val="0"/>
      <w:sz w:val="22"/>
      <w:szCs w:val="22"/>
    </w:rPr>
  </w:style>
  <w:style w:type="character" w:customStyle="1" w:styleId="ListLabel140">
    <w:name w:val="ListLabel 140"/>
    <w:rsid w:val="00494BCA"/>
    <w:rPr>
      <w:szCs w:val="24"/>
    </w:rPr>
  </w:style>
  <w:style w:type="character" w:customStyle="1" w:styleId="ListLabel141">
    <w:name w:val="ListLabel 141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42">
    <w:name w:val="ListLabel 142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43">
    <w:name w:val="ListLabel 143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44">
    <w:name w:val="ListLabel 144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45">
    <w:name w:val="ListLabel 145"/>
    <w:rsid w:val="00494BCA"/>
    <w:rPr>
      <w:rFonts w:cs="Times New Roman"/>
      <w:color w:val="000000"/>
    </w:rPr>
  </w:style>
  <w:style w:type="character" w:customStyle="1" w:styleId="ListLabel146">
    <w:name w:val="ListLabel 146"/>
    <w:rsid w:val="00494BCA"/>
    <w:rPr>
      <w:b w:val="0"/>
      <w:bCs w:val="0"/>
      <w:sz w:val="22"/>
      <w:szCs w:val="22"/>
    </w:rPr>
  </w:style>
  <w:style w:type="character" w:customStyle="1" w:styleId="ListLabel147">
    <w:name w:val="ListLabel 147"/>
    <w:rsid w:val="00494BCA"/>
    <w:rPr>
      <w:szCs w:val="24"/>
    </w:rPr>
  </w:style>
  <w:style w:type="character" w:customStyle="1" w:styleId="ListLabel148">
    <w:name w:val="ListLabel 148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49">
    <w:name w:val="ListLabel 149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50">
    <w:name w:val="ListLabel 150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51">
    <w:name w:val="ListLabel 151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52">
    <w:name w:val="ListLabel 152"/>
    <w:rsid w:val="00494BCA"/>
    <w:rPr>
      <w:rFonts w:cs="Times New Roman"/>
      <w:color w:val="000000"/>
    </w:rPr>
  </w:style>
  <w:style w:type="character" w:customStyle="1" w:styleId="ListLabel153">
    <w:name w:val="ListLabel 153"/>
    <w:rsid w:val="00494BCA"/>
    <w:rPr>
      <w:b w:val="0"/>
      <w:bCs w:val="0"/>
      <w:sz w:val="22"/>
      <w:szCs w:val="22"/>
    </w:rPr>
  </w:style>
  <w:style w:type="character" w:customStyle="1" w:styleId="ListLabel154">
    <w:name w:val="ListLabel 154"/>
    <w:rsid w:val="00494BCA"/>
    <w:rPr>
      <w:szCs w:val="24"/>
    </w:rPr>
  </w:style>
  <w:style w:type="character" w:customStyle="1" w:styleId="ListLabel155">
    <w:name w:val="ListLabel 155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56">
    <w:name w:val="ListLabel 156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57">
    <w:name w:val="ListLabel 157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58">
    <w:name w:val="ListLabel 158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59">
    <w:name w:val="ListLabel 159"/>
    <w:rsid w:val="00494BCA"/>
    <w:rPr>
      <w:rFonts w:cs="Times New Roman"/>
      <w:color w:val="000000"/>
    </w:rPr>
  </w:style>
  <w:style w:type="character" w:customStyle="1" w:styleId="ListLabel160">
    <w:name w:val="ListLabel 160"/>
    <w:rsid w:val="00494BCA"/>
    <w:rPr>
      <w:b w:val="0"/>
      <w:bCs w:val="0"/>
      <w:sz w:val="22"/>
      <w:szCs w:val="22"/>
    </w:rPr>
  </w:style>
  <w:style w:type="character" w:customStyle="1" w:styleId="ListLabel161">
    <w:name w:val="ListLabel 161"/>
    <w:rsid w:val="00494BCA"/>
    <w:rPr>
      <w:szCs w:val="24"/>
    </w:rPr>
  </w:style>
  <w:style w:type="character" w:customStyle="1" w:styleId="ListLabel162">
    <w:name w:val="ListLabel 162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63">
    <w:name w:val="ListLabel 163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64">
    <w:name w:val="ListLabel 164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65">
    <w:name w:val="ListLabel 165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66">
    <w:name w:val="ListLabel 166"/>
    <w:rsid w:val="00494BCA"/>
    <w:rPr>
      <w:rFonts w:cs="Times New Roman"/>
      <w:color w:val="000000"/>
    </w:rPr>
  </w:style>
  <w:style w:type="character" w:customStyle="1" w:styleId="ListLabel167">
    <w:name w:val="ListLabel 167"/>
    <w:rsid w:val="00494BCA"/>
    <w:rPr>
      <w:b w:val="0"/>
      <w:bCs w:val="0"/>
      <w:sz w:val="22"/>
      <w:szCs w:val="22"/>
    </w:rPr>
  </w:style>
  <w:style w:type="character" w:customStyle="1" w:styleId="ListLabel168">
    <w:name w:val="ListLabel 168"/>
    <w:rsid w:val="00494BCA"/>
    <w:rPr>
      <w:szCs w:val="24"/>
    </w:rPr>
  </w:style>
  <w:style w:type="character" w:customStyle="1" w:styleId="ListLabel169">
    <w:name w:val="ListLabel 169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70">
    <w:name w:val="ListLabel 170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71">
    <w:name w:val="ListLabel 171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72">
    <w:name w:val="ListLabel 172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73">
    <w:name w:val="ListLabel 173"/>
    <w:rsid w:val="00494BCA"/>
    <w:rPr>
      <w:rFonts w:cs="Times New Roman"/>
      <w:color w:val="000000"/>
    </w:rPr>
  </w:style>
  <w:style w:type="character" w:customStyle="1" w:styleId="ListLabel174">
    <w:name w:val="ListLabel 174"/>
    <w:rsid w:val="00494BCA"/>
    <w:rPr>
      <w:b w:val="0"/>
      <w:bCs w:val="0"/>
      <w:sz w:val="22"/>
      <w:szCs w:val="22"/>
    </w:rPr>
  </w:style>
  <w:style w:type="character" w:customStyle="1" w:styleId="ListLabel175">
    <w:name w:val="ListLabel 175"/>
    <w:rsid w:val="00494BCA"/>
    <w:rPr>
      <w:szCs w:val="24"/>
    </w:rPr>
  </w:style>
  <w:style w:type="character" w:customStyle="1" w:styleId="ListLabel176">
    <w:name w:val="ListLabel 176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77">
    <w:name w:val="ListLabel 177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78">
    <w:name w:val="ListLabel 178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79">
    <w:name w:val="ListLabel 179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80">
    <w:name w:val="ListLabel 180"/>
    <w:rsid w:val="00494BCA"/>
    <w:rPr>
      <w:rFonts w:cs="Times New Roman"/>
      <w:color w:val="000000"/>
    </w:rPr>
  </w:style>
  <w:style w:type="character" w:customStyle="1" w:styleId="ListLabel181">
    <w:name w:val="ListLabel 181"/>
    <w:rsid w:val="00494BCA"/>
    <w:rPr>
      <w:b w:val="0"/>
      <w:bCs w:val="0"/>
      <w:sz w:val="22"/>
      <w:szCs w:val="22"/>
    </w:rPr>
  </w:style>
  <w:style w:type="character" w:customStyle="1" w:styleId="ListLabel182">
    <w:name w:val="ListLabel 182"/>
    <w:rsid w:val="00494BCA"/>
    <w:rPr>
      <w:szCs w:val="24"/>
    </w:rPr>
  </w:style>
  <w:style w:type="character" w:customStyle="1" w:styleId="ListLabel183">
    <w:name w:val="ListLabel 183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84">
    <w:name w:val="ListLabel 184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85">
    <w:name w:val="ListLabel 185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86">
    <w:name w:val="ListLabel 186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87">
    <w:name w:val="ListLabel 187"/>
    <w:rsid w:val="00494BCA"/>
    <w:rPr>
      <w:rFonts w:cs="Times New Roman"/>
      <w:color w:val="000000"/>
    </w:rPr>
  </w:style>
  <w:style w:type="character" w:customStyle="1" w:styleId="ListLabel188">
    <w:name w:val="ListLabel 188"/>
    <w:rsid w:val="00494BCA"/>
    <w:rPr>
      <w:b w:val="0"/>
      <w:bCs w:val="0"/>
      <w:sz w:val="22"/>
      <w:szCs w:val="22"/>
    </w:rPr>
  </w:style>
  <w:style w:type="character" w:customStyle="1" w:styleId="ListLabel189">
    <w:name w:val="ListLabel 189"/>
    <w:rsid w:val="00494BCA"/>
    <w:rPr>
      <w:szCs w:val="24"/>
    </w:rPr>
  </w:style>
  <w:style w:type="character" w:customStyle="1" w:styleId="ListLabel190">
    <w:name w:val="ListLabel 190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91">
    <w:name w:val="ListLabel 191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92">
    <w:name w:val="ListLabel 192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193">
    <w:name w:val="ListLabel 193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94">
    <w:name w:val="ListLabel 194"/>
    <w:rsid w:val="00494BCA"/>
    <w:rPr>
      <w:rFonts w:cs="Times New Roman"/>
      <w:color w:val="000000"/>
    </w:rPr>
  </w:style>
  <w:style w:type="character" w:customStyle="1" w:styleId="ListLabel195">
    <w:name w:val="ListLabel 195"/>
    <w:rsid w:val="00494BCA"/>
    <w:rPr>
      <w:b w:val="0"/>
      <w:bCs w:val="0"/>
      <w:sz w:val="22"/>
      <w:szCs w:val="22"/>
    </w:rPr>
  </w:style>
  <w:style w:type="character" w:customStyle="1" w:styleId="ListLabel196">
    <w:name w:val="ListLabel 196"/>
    <w:rsid w:val="00494BCA"/>
    <w:rPr>
      <w:szCs w:val="24"/>
    </w:rPr>
  </w:style>
  <w:style w:type="character" w:customStyle="1" w:styleId="ListLabel197">
    <w:name w:val="ListLabel 197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198">
    <w:name w:val="ListLabel 198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199">
    <w:name w:val="ListLabel 199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200">
    <w:name w:val="ListLabel 200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01">
    <w:name w:val="ListLabel 201"/>
    <w:rsid w:val="00494BCA"/>
    <w:rPr>
      <w:rFonts w:cs="Times New Roman"/>
      <w:color w:val="000000"/>
    </w:rPr>
  </w:style>
  <w:style w:type="character" w:customStyle="1" w:styleId="ListLabel202">
    <w:name w:val="ListLabel 202"/>
    <w:rsid w:val="00494BCA"/>
    <w:rPr>
      <w:b w:val="0"/>
      <w:bCs w:val="0"/>
      <w:sz w:val="22"/>
      <w:szCs w:val="22"/>
    </w:rPr>
  </w:style>
  <w:style w:type="character" w:customStyle="1" w:styleId="ListLabel203">
    <w:name w:val="ListLabel 203"/>
    <w:rsid w:val="00494BCA"/>
    <w:rPr>
      <w:szCs w:val="24"/>
    </w:rPr>
  </w:style>
  <w:style w:type="character" w:customStyle="1" w:styleId="ListLabel204">
    <w:name w:val="ListLabel 204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205">
    <w:name w:val="ListLabel 205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206">
    <w:name w:val="ListLabel 206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207">
    <w:name w:val="ListLabel 207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08">
    <w:name w:val="ListLabel 208"/>
    <w:rsid w:val="00494BCA"/>
    <w:rPr>
      <w:rFonts w:cs="Times New Roman"/>
      <w:color w:val="000000"/>
    </w:rPr>
  </w:style>
  <w:style w:type="character" w:customStyle="1" w:styleId="ListLabel209">
    <w:name w:val="ListLabel 209"/>
    <w:rsid w:val="00494BCA"/>
    <w:rPr>
      <w:b w:val="0"/>
      <w:bCs w:val="0"/>
      <w:sz w:val="22"/>
      <w:szCs w:val="22"/>
    </w:rPr>
  </w:style>
  <w:style w:type="character" w:customStyle="1" w:styleId="ListLabel210">
    <w:name w:val="ListLabel 210"/>
    <w:rsid w:val="00494BCA"/>
    <w:rPr>
      <w:szCs w:val="24"/>
    </w:rPr>
  </w:style>
  <w:style w:type="character" w:customStyle="1" w:styleId="ListLabel211">
    <w:name w:val="ListLabel 211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212">
    <w:name w:val="ListLabel 212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213">
    <w:name w:val="ListLabel 213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214">
    <w:name w:val="ListLabel 214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15">
    <w:name w:val="ListLabel 215"/>
    <w:rsid w:val="00494BCA"/>
    <w:rPr>
      <w:rFonts w:cs="Times New Roman"/>
      <w:color w:val="000000"/>
    </w:rPr>
  </w:style>
  <w:style w:type="character" w:customStyle="1" w:styleId="ListLabel216">
    <w:name w:val="ListLabel 216"/>
    <w:rsid w:val="00494BCA"/>
    <w:rPr>
      <w:b w:val="0"/>
      <w:bCs w:val="0"/>
      <w:sz w:val="22"/>
      <w:szCs w:val="22"/>
    </w:rPr>
  </w:style>
  <w:style w:type="character" w:customStyle="1" w:styleId="ListLabel217">
    <w:name w:val="ListLabel 217"/>
    <w:rsid w:val="00494BCA"/>
    <w:rPr>
      <w:szCs w:val="24"/>
    </w:rPr>
  </w:style>
  <w:style w:type="character" w:customStyle="1" w:styleId="ListLabel218">
    <w:name w:val="ListLabel 218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219">
    <w:name w:val="ListLabel 219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220">
    <w:name w:val="ListLabel 220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221">
    <w:name w:val="ListLabel 221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22">
    <w:name w:val="ListLabel 222"/>
    <w:rsid w:val="00494BCA"/>
    <w:rPr>
      <w:rFonts w:cs="Times New Roman"/>
      <w:color w:val="000000"/>
    </w:rPr>
  </w:style>
  <w:style w:type="character" w:customStyle="1" w:styleId="ListLabel223">
    <w:name w:val="ListLabel 223"/>
    <w:rsid w:val="00494BCA"/>
    <w:rPr>
      <w:b w:val="0"/>
      <w:bCs w:val="0"/>
      <w:sz w:val="22"/>
      <w:szCs w:val="22"/>
    </w:rPr>
  </w:style>
  <w:style w:type="character" w:customStyle="1" w:styleId="ListLabel224">
    <w:name w:val="ListLabel 224"/>
    <w:rsid w:val="00494BCA"/>
    <w:rPr>
      <w:szCs w:val="24"/>
    </w:rPr>
  </w:style>
  <w:style w:type="character" w:customStyle="1" w:styleId="ListLabel225">
    <w:name w:val="ListLabel 225"/>
    <w:rsid w:val="00494BCA"/>
    <w:rPr>
      <w:rFonts w:cs="Times New Roman"/>
      <w:b/>
      <w:bCs/>
      <w:sz w:val="22"/>
      <w:szCs w:val="22"/>
      <w:lang w:eastAsia="ru-RU"/>
    </w:rPr>
  </w:style>
  <w:style w:type="character" w:customStyle="1" w:styleId="ListLabel226">
    <w:name w:val="ListLabel 226"/>
    <w:rsid w:val="00494BCA"/>
    <w:rPr>
      <w:rFonts w:eastAsia="Times New Roman" w:cs="Times New Roman"/>
      <w:spacing w:val="2"/>
      <w:sz w:val="22"/>
      <w:szCs w:val="24"/>
    </w:rPr>
  </w:style>
  <w:style w:type="character" w:customStyle="1" w:styleId="ListLabel227">
    <w:name w:val="ListLabel 227"/>
    <w:rsid w:val="00494BCA"/>
    <w:rPr>
      <w:rFonts w:cs="Times New Roman"/>
      <w:b/>
      <w:bCs/>
      <w:sz w:val="22"/>
      <w:szCs w:val="24"/>
      <w:lang w:eastAsia="ru-RU"/>
    </w:rPr>
  </w:style>
  <w:style w:type="character" w:customStyle="1" w:styleId="ListLabel228">
    <w:name w:val="ListLabel 228"/>
    <w:rsid w:val="00494BCA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29">
    <w:name w:val="ListLabel 229"/>
    <w:rsid w:val="00494BCA"/>
    <w:rPr>
      <w:rFonts w:cs="Times New Roman"/>
      <w:color w:val="000000"/>
    </w:rPr>
  </w:style>
  <w:style w:type="character" w:customStyle="1" w:styleId="ListLabel230">
    <w:name w:val="ListLabel 230"/>
    <w:rsid w:val="00494BCA"/>
    <w:rPr>
      <w:b w:val="0"/>
      <w:bCs w:val="0"/>
      <w:sz w:val="22"/>
      <w:szCs w:val="22"/>
    </w:rPr>
  </w:style>
  <w:style w:type="character" w:customStyle="1" w:styleId="ListLabel231">
    <w:name w:val="ListLabel 231"/>
    <w:rsid w:val="00494BCA"/>
    <w:rPr>
      <w:szCs w:val="24"/>
    </w:rPr>
  </w:style>
  <w:style w:type="character" w:customStyle="1" w:styleId="ListLabel232">
    <w:name w:val="ListLabel 232"/>
    <w:rsid w:val="00494BCA"/>
    <w:rPr>
      <w:rFonts w:cs="Times New Roman"/>
      <w:b/>
      <w:bCs/>
      <w:sz w:val="22"/>
      <w:szCs w:val="22"/>
      <w:lang w:eastAsia="ru-RU"/>
    </w:rPr>
  </w:style>
  <w:style w:type="numbering" w:customStyle="1" w:styleId="20">
    <w:name w:val="Нет списка2"/>
    <w:basedOn w:val="a4"/>
    <w:rsid w:val="00494BCA"/>
    <w:pPr>
      <w:numPr>
        <w:numId w:val="5"/>
      </w:numPr>
    </w:pPr>
  </w:style>
  <w:style w:type="numbering" w:customStyle="1" w:styleId="WW8Num1">
    <w:name w:val="WW8Num1"/>
    <w:basedOn w:val="a4"/>
    <w:rsid w:val="00494BCA"/>
    <w:pPr>
      <w:numPr>
        <w:numId w:val="6"/>
      </w:numPr>
    </w:pPr>
  </w:style>
  <w:style w:type="numbering" w:customStyle="1" w:styleId="WW8Num2">
    <w:name w:val="WW8Num2"/>
    <w:basedOn w:val="a4"/>
    <w:rsid w:val="00494BCA"/>
    <w:pPr>
      <w:numPr>
        <w:numId w:val="7"/>
      </w:numPr>
    </w:pPr>
  </w:style>
  <w:style w:type="numbering" w:customStyle="1" w:styleId="WW8Num3">
    <w:name w:val="WW8Num3"/>
    <w:basedOn w:val="a4"/>
    <w:rsid w:val="00494BCA"/>
    <w:pPr>
      <w:numPr>
        <w:numId w:val="8"/>
      </w:numPr>
    </w:pPr>
  </w:style>
  <w:style w:type="numbering" w:customStyle="1" w:styleId="WW8Num4">
    <w:name w:val="WW8Num4"/>
    <w:basedOn w:val="a4"/>
    <w:rsid w:val="00494BCA"/>
    <w:pPr>
      <w:numPr>
        <w:numId w:val="9"/>
      </w:numPr>
    </w:pPr>
  </w:style>
  <w:style w:type="numbering" w:customStyle="1" w:styleId="WW8Num5">
    <w:name w:val="WW8Num5"/>
    <w:basedOn w:val="a4"/>
    <w:rsid w:val="00494BCA"/>
    <w:pPr>
      <w:numPr>
        <w:numId w:val="10"/>
      </w:numPr>
    </w:pPr>
  </w:style>
  <w:style w:type="numbering" w:customStyle="1" w:styleId="WW8Num6">
    <w:name w:val="WW8Num6"/>
    <w:basedOn w:val="a4"/>
    <w:rsid w:val="00494BCA"/>
    <w:pPr>
      <w:numPr>
        <w:numId w:val="11"/>
      </w:numPr>
    </w:pPr>
  </w:style>
  <w:style w:type="character" w:styleId="afe">
    <w:name w:val="FollowedHyperlink"/>
    <w:uiPriority w:val="99"/>
    <w:semiHidden/>
    <w:unhideWhenUsed/>
    <w:rsid w:val="00494BCA"/>
    <w:rPr>
      <w:color w:val="800080"/>
      <w:u w:val="single"/>
    </w:rPr>
  </w:style>
  <w:style w:type="paragraph" w:styleId="aff">
    <w:name w:val="footnote text"/>
    <w:basedOn w:val="a"/>
    <w:link w:val="aff0"/>
    <w:semiHidden/>
    <w:unhideWhenUsed/>
    <w:rsid w:val="00494BCA"/>
    <w:pPr>
      <w:widowControl w:val="0"/>
      <w:shd w:val="clear" w:color="auto" w:fill="FFFFFF"/>
      <w:spacing w:line="240" w:lineRule="atLeast"/>
    </w:pPr>
    <w:rPr>
      <w:b/>
      <w:bCs/>
      <w:sz w:val="21"/>
      <w:szCs w:val="21"/>
    </w:rPr>
  </w:style>
  <w:style w:type="character" w:customStyle="1" w:styleId="aff0">
    <w:name w:val="Текст сноски Знак"/>
    <w:basedOn w:val="a2"/>
    <w:link w:val="aff"/>
    <w:semiHidden/>
    <w:rsid w:val="00494BCA"/>
    <w:rPr>
      <w:b/>
      <w:bCs/>
      <w:sz w:val="21"/>
      <w:szCs w:val="21"/>
      <w:shd w:val="clear" w:color="auto" w:fill="FFFFFF"/>
      <w:lang w:eastAsia="zh-CN"/>
    </w:rPr>
  </w:style>
  <w:style w:type="paragraph" w:customStyle="1" w:styleId="90">
    <w:name w:val="Указатель9"/>
    <w:basedOn w:val="a"/>
    <w:rsid w:val="00494BCA"/>
    <w:pPr>
      <w:suppressLineNumbers/>
    </w:pPr>
    <w:rPr>
      <w:rFonts w:cs="Mangal"/>
    </w:rPr>
  </w:style>
  <w:style w:type="paragraph" w:customStyle="1" w:styleId="111">
    <w:name w:val="Указатель11"/>
    <w:basedOn w:val="a"/>
    <w:rsid w:val="00494BCA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494B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">
    <w:name w:val="Текст выноски1"/>
    <w:basedOn w:val="a"/>
    <w:rsid w:val="00494BCA"/>
    <w:pPr>
      <w:suppressAutoHyphens/>
    </w:pPr>
    <w:rPr>
      <w:color w:val="000000"/>
    </w:rPr>
  </w:style>
  <w:style w:type="paragraph" w:customStyle="1" w:styleId="220">
    <w:name w:val="Основной текст с отступом 22"/>
    <w:basedOn w:val="a"/>
    <w:rsid w:val="00494BCA"/>
    <w:pPr>
      <w:spacing w:after="120" w:line="480" w:lineRule="auto"/>
      <w:ind w:left="283"/>
    </w:pPr>
  </w:style>
  <w:style w:type="paragraph" w:customStyle="1" w:styleId="26">
    <w:name w:val="Основной текст (2)"/>
    <w:basedOn w:val="a"/>
    <w:rsid w:val="00494BCA"/>
    <w:pPr>
      <w:widowControl w:val="0"/>
      <w:shd w:val="clear" w:color="auto" w:fill="FFFFFF"/>
      <w:spacing w:before="900" w:after="60" w:line="240" w:lineRule="atLeast"/>
      <w:jc w:val="both"/>
    </w:pPr>
  </w:style>
  <w:style w:type="character" w:customStyle="1" w:styleId="WW8Num10z3">
    <w:name w:val="WW8Num10z3"/>
    <w:rsid w:val="00494BCA"/>
  </w:style>
  <w:style w:type="character" w:customStyle="1" w:styleId="WW8Num10z4">
    <w:name w:val="WW8Num10z4"/>
    <w:rsid w:val="00494BCA"/>
  </w:style>
  <w:style w:type="character" w:customStyle="1" w:styleId="WW8Num10z5">
    <w:name w:val="WW8Num10z5"/>
    <w:rsid w:val="00494BCA"/>
  </w:style>
  <w:style w:type="character" w:customStyle="1" w:styleId="WW8Num10z6">
    <w:name w:val="WW8Num10z6"/>
    <w:rsid w:val="00494BCA"/>
  </w:style>
  <w:style w:type="character" w:customStyle="1" w:styleId="WW8Num10z7">
    <w:name w:val="WW8Num10z7"/>
    <w:rsid w:val="00494BCA"/>
  </w:style>
  <w:style w:type="character" w:customStyle="1" w:styleId="WW8Num10z8">
    <w:name w:val="WW8Num10z8"/>
    <w:rsid w:val="00494BCA"/>
  </w:style>
  <w:style w:type="character" w:customStyle="1" w:styleId="WW8Num11z3">
    <w:name w:val="WW8Num11z3"/>
    <w:rsid w:val="00494BCA"/>
  </w:style>
  <w:style w:type="character" w:customStyle="1" w:styleId="WW8Num11z4">
    <w:name w:val="WW8Num11z4"/>
    <w:rsid w:val="00494BCA"/>
  </w:style>
  <w:style w:type="character" w:customStyle="1" w:styleId="WW8Num11z5">
    <w:name w:val="WW8Num11z5"/>
    <w:rsid w:val="00494BCA"/>
  </w:style>
  <w:style w:type="character" w:customStyle="1" w:styleId="WW8Num11z6">
    <w:name w:val="WW8Num11z6"/>
    <w:rsid w:val="00494BCA"/>
  </w:style>
  <w:style w:type="character" w:customStyle="1" w:styleId="WW8Num11z7">
    <w:name w:val="WW8Num11z7"/>
    <w:rsid w:val="00494BCA"/>
  </w:style>
  <w:style w:type="character" w:customStyle="1" w:styleId="WW8Num11z8">
    <w:name w:val="WW8Num11z8"/>
    <w:rsid w:val="00494BCA"/>
  </w:style>
  <w:style w:type="character" w:customStyle="1" w:styleId="113">
    <w:name w:val="Основной шрифт абзаца11"/>
    <w:rsid w:val="00494BCA"/>
  </w:style>
  <w:style w:type="character" w:customStyle="1" w:styleId="211">
    <w:name w:val="Основной текст с отступом 2 Знак1"/>
    <w:rsid w:val="00494BCA"/>
    <w:rPr>
      <w:lang w:eastAsia="zh-CN"/>
    </w:rPr>
  </w:style>
  <w:style w:type="character" w:customStyle="1" w:styleId="aff1">
    <w:name w:val="Абзац списка Знак"/>
    <w:rsid w:val="00494BCA"/>
    <w:rPr>
      <w:color w:val="000000"/>
      <w:lang w:eastAsia="zh-CN"/>
    </w:rPr>
  </w:style>
  <w:style w:type="character" w:customStyle="1" w:styleId="27">
    <w:name w:val="Основной текст (2)_"/>
    <w:rsid w:val="00494BCA"/>
    <w:rPr>
      <w:shd w:val="clear" w:color="auto" w:fill="FFFFFF"/>
    </w:rPr>
  </w:style>
  <w:style w:type="character" w:customStyle="1" w:styleId="aff2">
    <w:name w:val="Сноска_"/>
    <w:rsid w:val="00494BCA"/>
    <w:rPr>
      <w:b/>
      <w:bCs/>
      <w:sz w:val="21"/>
      <w:szCs w:val="21"/>
      <w:shd w:val="clear" w:color="auto" w:fill="FFFFFF"/>
    </w:rPr>
  </w:style>
  <w:style w:type="character" w:customStyle="1" w:styleId="2100">
    <w:name w:val="Основной текст (2) + 10"/>
    <w:rsid w:val="00494BCA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vertAlign w:val="baseline"/>
      <w:lang w:val="ru-RU" w:bidi="ar-SA"/>
    </w:rPr>
  </w:style>
  <w:style w:type="character" w:customStyle="1" w:styleId="13">
    <w:name w:val="Основной текст с отступом Знак1"/>
    <w:link w:val="ae"/>
    <w:locked/>
    <w:rsid w:val="00494BCA"/>
    <w:rPr>
      <w:lang w:eastAsia="zh-CN"/>
    </w:rPr>
  </w:style>
  <w:style w:type="numbering" w:customStyle="1" w:styleId="1110">
    <w:name w:val="Нет списка111"/>
    <w:next w:val="a4"/>
    <w:uiPriority w:val="99"/>
    <w:semiHidden/>
    <w:unhideWhenUsed/>
    <w:rsid w:val="00494BCA"/>
  </w:style>
  <w:style w:type="character" w:customStyle="1" w:styleId="-">
    <w:name w:val="Интернет-ссылка"/>
    <w:rsid w:val="00494BCA"/>
    <w:rPr>
      <w:color w:val="0000FF"/>
      <w:lang w:bidi="ru-RU"/>
    </w:rPr>
  </w:style>
  <w:style w:type="paragraph" w:styleId="aff3">
    <w:name w:val="Title"/>
    <w:basedOn w:val="a"/>
    <w:link w:val="1f0"/>
    <w:qFormat/>
    <w:rsid w:val="00494BCA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character" w:customStyle="1" w:styleId="1f0">
    <w:name w:val="Название Знак1"/>
    <w:basedOn w:val="a2"/>
    <w:link w:val="aff3"/>
    <w:rsid w:val="00494BCA"/>
    <w:rPr>
      <w:rFonts w:cs="Mangal"/>
      <w:i/>
      <w:iCs/>
      <w:color w:val="00000A"/>
      <w:sz w:val="24"/>
      <w:szCs w:val="24"/>
      <w:lang w:eastAsia="zh-CN"/>
    </w:rPr>
  </w:style>
  <w:style w:type="paragraph" w:styleId="1f1">
    <w:name w:val="index 1"/>
    <w:basedOn w:val="a"/>
    <w:next w:val="a"/>
    <w:autoRedefine/>
    <w:uiPriority w:val="99"/>
    <w:semiHidden/>
    <w:unhideWhenUsed/>
    <w:rsid w:val="00494BCA"/>
    <w:pPr>
      <w:ind w:left="200" w:hanging="200"/>
    </w:pPr>
  </w:style>
  <w:style w:type="paragraph" w:styleId="aff4">
    <w:name w:val="index heading"/>
    <w:basedOn w:val="a"/>
    <w:qFormat/>
    <w:rsid w:val="00494BCA"/>
    <w:pPr>
      <w:suppressLineNumbers/>
    </w:pPr>
    <w:rPr>
      <w:rFonts w:cs="Mangal"/>
      <w:color w:val="00000A"/>
    </w:rPr>
  </w:style>
  <w:style w:type="numbering" w:customStyle="1" w:styleId="WW8Num11">
    <w:name w:val="WW8Num11"/>
    <w:rsid w:val="00494BCA"/>
  </w:style>
  <w:style w:type="numbering" w:customStyle="1" w:styleId="WW8Num21">
    <w:name w:val="WW8Num21"/>
    <w:rsid w:val="00494BCA"/>
  </w:style>
  <w:style w:type="numbering" w:customStyle="1" w:styleId="WW8Num31">
    <w:name w:val="WW8Num31"/>
    <w:rsid w:val="00494BCA"/>
  </w:style>
  <w:style w:type="numbering" w:customStyle="1" w:styleId="WW8Num41">
    <w:name w:val="WW8Num41"/>
    <w:rsid w:val="00494BCA"/>
  </w:style>
  <w:style w:type="numbering" w:customStyle="1" w:styleId="WW8Num51">
    <w:name w:val="WW8Num51"/>
    <w:rsid w:val="00494BCA"/>
  </w:style>
  <w:style w:type="numbering" w:customStyle="1" w:styleId="WW8Num61">
    <w:name w:val="WW8Num61"/>
    <w:rsid w:val="00494BCA"/>
  </w:style>
  <w:style w:type="character" w:styleId="aff5">
    <w:name w:val="Strong"/>
    <w:uiPriority w:val="22"/>
    <w:qFormat/>
    <w:rsid w:val="00494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973D-1B9A-49DA-A0B7-549391E2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_x0001_</vt:lpstr>
    </vt:vector>
  </TitlesOfParts>
  <Company>SPecialiST RePack</Company>
  <LinksUpToDate>false</LinksUpToDate>
  <CharactersWithSpaces>30839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АхуноваОВ</dc:creator>
  <cp:lastModifiedBy>GO_CHS</cp:lastModifiedBy>
  <cp:revision>37</cp:revision>
  <cp:lastPrinted>2024-07-10T11:09:00Z</cp:lastPrinted>
  <dcterms:created xsi:type="dcterms:W3CDTF">2023-11-30T09:07:00Z</dcterms:created>
  <dcterms:modified xsi:type="dcterms:W3CDTF">2024-07-10T11:09:00Z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1049-9.1.0.4759</vt:lpwstr>
  </property>
</Properties>
</file>