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8C" w:rsidRDefault="00BB4190" w:rsidP="009B724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724A">
        <w:rPr>
          <w:sz w:val="28"/>
          <w:szCs w:val="28"/>
        </w:rPr>
        <w:t xml:space="preserve">                                                     </w:t>
      </w:r>
    </w:p>
    <w:p w:rsidR="003D1E8C" w:rsidRDefault="003D1E8C" w:rsidP="009B724A">
      <w:pPr>
        <w:tabs>
          <w:tab w:val="left" w:pos="4140"/>
        </w:tabs>
        <w:rPr>
          <w:sz w:val="28"/>
          <w:szCs w:val="28"/>
        </w:rPr>
      </w:pPr>
    </w:p>
    <w:p w:rsidR="00913D00" w:rsidRDefault="003D1E8C" w:rsidP="009B724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B724A">
        <w:rPr>
          <w:sz w:val="28"/>
          <w:szCs w:val="28"/>
        </w:rPr>
        <w:t xml:space="preserve"> </w:t>
      </w:r>
      <w:r w:rsidR="00080F7A">
        <w:rPr>
          <w:sz w:val="28"/>
          <w:szCs w:val="28"/>
        </w:rPr>
        <w:t xml:space="preserve"> </w:t>
      </w:r>
      <w:r w:rsidR="00564828" w:rsidRPr="00525705">
        <w:rPr>
          <w:noProof/>
        </w:rPr>
        <w:drawing>
          <wp:inline distT="0" distB="0" distL="0" distR="0">
            <wp:extent cx="61785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4D6">
        <w:rPr>
          <w:sz w:val="28"/>
          <w:szCs w:val="28"/>
        </w:rPr>
        <w:t xml:space="preserve">  </w:t>
      </w:r>
    </w:p>
    <w:p w:rsidR="00564828" w:rsidRPr="00525705" w:rsidRDefault="00564828" w:rsidP="00564828">
      <w:pPr>
        <w:tabs>
          <w:tab w:val="left" w:pos="4140"/>
        </w:tabs>
        <w:jc w:val="center"/>
      </w:pPr>
      <w:r w:rsidRPr="00525705">
        <w:t xml:space="preserve">        </w:t>
      </w:r>
    </w:p>
    <w:p w:rsidR="00564828" w:rsidRPr="00525705" w:rsidRDefault="00564828" w:rsidP="00564828">
      <w:pPr>
        <w:pStyle w:val="a4"/>
        <w:rPr>
          <w:sz w:val="28"/>
          <w:szCs w:val="28"/>
        </w:rPr>
      </w:pPr>
      <w:r w:rsidRPr="00525705">
        <w:rPr>
          <w:sz w:val="28"/>
          <w:szCs w:val="28"/>
        </w:rPr>
        <w:t xml:space="preserve">АДМИНИСТРАЦИЯ НИКОЛЬСКОГО </w:t>
      </w:r>
    </w:p>
    <w:p w:rsidR="00564828" w:rsidRPr="00525705" w:rsidRDefault="00CC2D10" w:rsidP="00564828">
      <w:pPr>
        <w:pStyle w:val="a4"/>
        <w:rPr>
          <w:sz w:val="16"/>
          <w:szCs w:val="16"/>
        </w:rPr>
      </w:pPr>
      <w:r>
        <w:rPr>
          <w:sz w:val="28"/>
          <w:szCs w:val="28"/>
        </w:rPr>
        <w:t>МУНИЦИПАЛЬНОГО ОКРУГА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ПОСТАНОВЛЕНИЕ</w:t>
      </w: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9823AF" w:rsidRPr="00525705" w:rsidRDefault="009823AF" w:rsidP="00564828">
      <w:pPr>
        <w:pStyle w:val="a4"/>
        <w:jc w:val="left"/>
        <w:rPr>
          <w:sz w:val="16"/>
          <w:szCs w:val="16"/>
        </w:rPr>
      </w:pPr>
    </w:p>
    <w:p w:rsidR="00564828" w:rsidRPr="00525705" w:rsidRDefault="00564828" w:rsidP="00564828">
      <w:pPr>
        <w:jc w:val="center"/>
      </w:pPr>
      <w:r w:rsidRPr="00525705">
        <w:t>г. Никольск</w:t>
      </w:r>
    </w:p>
    <w:p w:rsidR="009823AF" w:rsidRPr="00525705" w:rsidRDefault="00C245FC" w:rsidP="009823AF">
      <w:r>
        <w:t xml:space="preserve"> </w:t>
      </w:r>
      <w:r w:rsidR="00E2099F">
        <w:t xml:space="preserve"> </w:t>
      </w:r>
      <w:r w:rsidR="00A26246">
        <w:t>2025</w:t>
      </w:r>
      <w:r w:rsidR="00472D60">
        <w:t xml:space="preserve"> </w:t>
      </w:r>
      <w:r w:rsidR="009823AF" w:rsidRPr="00525705">
        <w:t xml:space="preserve">года                                                                 </w:t>
      </w:r>
      <w:r w:rsidR="0069551C" w:rsidRPr="00525705">
        <w:t xml:space="preserve">                            </w:t>
      </w:r>
      <w:r w:rsidR="002878A6" w:rsidRPr="00525705">
        <w:t xml:space="preserve">       </w:t>
      </w:r>
      <w:r w:rsidR="00671BED">
        <w:t xml:space="preserve">       </w:t>
      </w:r>
      <w:r>
        <w:t xml:space="preserve">                      </w:t>
      </w:r>
      <w:r w:rsidR="00331311">
        <w:t xml:space="preserve">       </w:t>
      </w:r>
      <w:r w:rsidR="002878A6" w:rsidRPr="00525705">
        <w:t>№</w:t>
      </w:r>
      <w:r w:rsidR="00643C0E">
        <w:t xml:space="preserve"> </w:t>
      </w:r>
      <w:r w:rsidR="00E2099F">
        <w:t xml:space="preserve"> </w:t>
      </w:r>
    </w:p>
    <w:p w:rsidR="00886117" w:rsidRDefault="00886117" w:rsidP="00520491">
      <w:pPr>
        <w:shd w:val="clear" w:color="auto" w:fill="FFFFFF"/>
        <w:textAlignment w:val="baseline"/>
        <w:rPr>
          <w:spacing w:val="2"/>
        </w:rPr>
      </w:pPr>
    </w:p>
    <w:p w:rsidR="00862ADE" w:rsidRDefault="00520491" w:rsidP="008172E9">
      <w:pPr>
        <w:shd w:val="clear" w:color="auto" w:fill="FFFFFF"/>
        <w:textAlignment w:val="baseline"/>
        <w:rPr>
          <w:spacing w:val="2"/>
        </w:rPr>
      </w:pPr>
      <w:r w:rsidRPr="00525705">
        <w:rPr>
          <w:spacing w:val="2"/>
        </w:rPr>
        <w:t>О</w:t>
      </w:r>
      <w:r w:rsidR="00A26246">
        <w:rPr>
          <w:spacing w:val="2"/>
        </w:rPr>
        <w:t xml:space="preserve"> внесении </w:t>
      </w:r>
      <w:r w:rsidR="00D47CD4">
        <w:rPr>
          <w:spacing w:val="2"/>
        </w:rPr>
        <w:t>изменений в</w:t>
      </w:r>
      <w:r w:rsidR="00862ADE">
        <w:rPr>
          <w:spacing w:val="2"/>
        </w:rPr>
        <w:t xml:space="preserve"> </w:t>
      </w:r>
      <w:r w:rsidR="008172E9">
        <w:rPr>
          <w:spacing w:val="2"/>
        </w:rPr>
        <w:t>муниципальную программу</w:t>
      </w:r>
    </w:p>
    <w:p w:rsidR="008172E9" w:rsidRDefault="004D146E" w:rsidP="00862ADE">
      <w:pPr>
        <w:shd w:val="clear" w:color="auto" w:fill="FFFFFF"/>
        <w:textAlignment w:val="baseline"/>
      </w:pPr>
      <w:r w:rsidRPr="004D146E">
        <w:t xml:space="preserve">«Развитие физической культуры, спорта и создание условий для </w:t>
      </w:r>
    </w:p>
    <w:p w:rsidR="008172E9" w:rsidRDefault="004D146E" w:rsidP="008172E9">
      <w:pPr>
        <w:shd w:val="clear" w:color="auto" w:fill="FFFFFF"/>
        <w:textAlignment w:val="baseline"/>
      </w:pPr>
      <w:r w:rsidRPr="004D146E">
        <w:t>развития потенциала молодежи в Ни</w:t>
      </w:r>
      <w:r w:rsidR="004458D7">
        <w:t>кольском муниципальном округе»</w:t>
      </w:r>
      <w:r w:rsidR="008172E9">
        <w:t>,</w:t>
      </w:r>
    </w:p>
    <w:p w:rsidR="008172E9" w:rsidRDefault="008172E9" w:rsidP="008172E9">
      <w:pPr>
        <w:shd w:val="clear" w:color="auto" w:fill="FFFFFF"/>
        <w:textAlignment w:val="baseline"/>
        <w:rPr>
          <w:spacing w:val="2"/>
        </w:rPr>
      </w:pPr>
      <w:r>
        <w:t>утверждённую</w:t>
      </w:r>
      <w:r w:rsidRPr="008172E9">
        <w:rPr>
          <w:spacing w:val="2"/>
        </w:rPr>
        <w:t xml:space="preserve"> </w:t>
      </w:r>
      <w:r>
        <w:rPr>
          <w:spacing w:val="2"/>
        </w:rPr>
        <w:t xml:space="preserve">постановлением администрации </w:t>
      </w:r>
    </w:p>
    <w:p w:rsidR="008172E9" w:rsidRDefault="008172E9" w:rsidP="008172E9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 xml:space="preserve">Никольского муниципального округа от 31.10.2024 года № 1128 </w:t>
      </w:r>
    </w:p>
    <w:p w:rsidR="00520491" w:rsidRDefault="00520491" w:rsidP="00862ADE">
      <w:pPr>
        <w:shd w:val="clear" w:color="auto" w:fill="FFFFFF"/>
        <w:textAlignment w:val="baseline"/>
        <w:rPr>
          <w:spacing w:val="2"/>
        </w:rPr>
      </w:pPr>
    </w:p>
    <w:p w:rsidR="00862ADE" w:rsidRPr="00525705" w:rsidRDefault="00862ADE" w:rsidP="00862ADE">
      <w:pPr>
        <w:shd w:val="clear" w:color="auto" w:fill="FFFFFF"/>
        <w:textAlignment w:val="baseline"/>
        <w:rPr>
          <w:spacing w:val="2"/>
        </w:rPr>
      </w:pPr>
    </w:p>
    <w:p w:rsidR="00862ADE" w:rsidRPr="00525705" w:rsidRDefault="00520491" w:rsidP="00862ADE">
      <w:pPr>
        <w:ind w:firstLine="708"/>
        <w:jc w:val="both"/>
        <w:rPr>
          <w:b/>
          <w:bCs/>
          <w:spacing w:val="2"/>
        </w:rPr>
      </w:pPr>
      <w:r>
        <w:rPr>
          <w:spacing w:val="2"/>
        </w:rPr>
        <w:t xml:space="preserve"> </w:t>
      </w:r>
      <w:r w:rsidR="00862ADE" w:rsidRPr="00525705">
        <w:rPr>
          <w:spacing w:val="2"/>
        </w:rPr>
        <w:t>В соответствии</w:t>
      </w:r>
      <w:r w:rsidR="004458D7">
        <w:rPr>
          <w:spacing w:val="2"/>
        </w:rPr>
        <w:t xml:space="preserve"> с</w:t>
      </w:r>
      <w:r w:rsidR="00862ADE">
        <w:rPr>
          <w:spacing w:val="2"/>
        </w:rPr>
        <w:t xml:space="preserve"> решением Представительного Собрания Никольского муниципального округа   от 12.12.2024 года № 215 «</w:t>
      </w:r>
      <w:r w:rsidR="00862ADE">
        <w:t>О бюджете округа на 2025 год и плановый период 2026 и 2027 годов</w:t>
      </w:r>
      <w:r w:rsidR="00604F5D">
        <w:t>», постановлением</w:t>
      </w:r>
      <w:r w:rsidR="00862ADE" w:rsidRPr="00525705">
        <w:rPr>
          <w:spacing w:val="2"/>
        </w:rPr>
        <w:t xml:space="preserve"> администрации Н</w:t>
      </w:r>
      <w:r w:rsidR="00862ADE">
        <w:rPr>
          <w:spacing w:val="2"/>
        </w:rPr>
        <w:t>икольского муниципального округа от 06.06.2024</w:t>
      </w:r>
      <w:r w:rsidR="00862ADE" w:rsidRPr="00525705">
        <w:rPr>
          <w:spacing w:val="2"/>
        </w:rPr>
        <w:t xml:space="preserve"> года №</w:t>
      </w:r>
      <w:r w:rsidR="00862ADE">
        <w:rPr>
          <w:spacing w:val="2"/>
        </w:rPr>
        <w:t xml:space="preserve"> 615 «О</w:t>
      </w:r>
      <w:r w:rsidR="00231AC9">
        <w:rPr>
          <w:spacing w:val="2"/>
        </w:rPr>
        <w:t>б утверждении Порядка</w:t>
      </w:r>
      <w:r w:rsidR="00862ADE" w:rsidRPr="00525705">
        <w:rPr>
          <w:spacing w:val="2"/>
        </w:rPr>
        <w:t xml:space="preserve"> разработки, реализации и оценки эффективности муниципальных программ Никольского муниципальн</w:t>
      </w:r>
      <w:r w:rsidR="00862ADE">
        <w:rPr>
          <w:spacing w:val="2"/>
        </w:rPr>
        <w:t xml:space="preserve">ого округа Вологодской области», </w:t>
      </w:r>
      <w:r w:rsidR="00862ADE" w:rsidRPr="00525705">
        <w:rPr>
          <w:spacing w:val="2"/>
        </w:rPr>
        <w:t>администрация Н</w:t>
      </w:r>
      <w:r w:rsidR="00862ADE">
        <w:rPr>
          <w:spacing w:val="2"/>
        </w:rPr>
        <w:t xml:space="preserve">икольского муниципального округа </w:t>
      </w:r>
    </w:p>
    <w:p w:rsidR="00862ADE" w:rsidRPr="00525705" w:rsidRDefault="00862ADE" w:rsidP="00862ADE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520491" w:rsidRPr="00507E4D" w:rsidRDefault="00520491" w:rsidP="00520491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07E4D">
        <w:rPr>
          <w:b w:val="0"/>
          <w:bCs w:val="0"/>
          <w:spacing w:val="2"/>
          <w:sz w:val="24"/>
        </w:rPr>
        <w:t>ПОСТАНОВЛЯЕТ:</w:t>
      </w:r>
    </w:p>
    <w:p w:rsidR="004D7045" w:rsidRDefault="00D47CD4" w:rsidP="003557A7">
      <w:pPr>
        <w:pStyle w:val="a8"/>
        <w:numPr>
          <w:ilvl w:val="0"/>
          <w:numId w:val="34"/>
        </w:numPr>
        <w:shd w:val="clear" w:color="auto" w:fill="FFFFFF"/>
        <w:jc w:val="both"/>
        <w:textAlignment w:val="baseline"/>
      </w:pPr>
      <w:r w:rsidRPr="003557A7">
        <w:rPr>
          <w:color w:val="2C2D2E"/>
        </w:rPr>
        <w:t xml:space="preserve">Внести </w:t>
      </w:r>
      <w:r w:rsidR="00694675">
        <w:rPr>
          <w:color w:val="2C2D2E"/>
        </w:rPr>
        <w:t xml:space="preserve">в </w:t>
      </w:r>
      <w:r w:rsidR="004D7045">
        <w:rPr>
          <w:spacing w:val="2"/>
        </w:rPr>
        <w:t>муниципальную программу</w:t>
      </w:r>
      <w:r w:rsidR="004D7045" w:rsidRPr="00694675">
        <w:rPr>
          <w:spacing w:val="2"/>
        </w:rPr>
        <w:t xml:space="preserve"> </w:t>
      </w:r>
      <w:r w:rsidR="004D7045" w:rsidRPr="004D146E">
        <w:t xml:space="preserve">«Развитие физической культуры, спорта и создание </w:t>
      </w:r>
      <w:r w:rsidR="004D7045">
        <w:t>у</w:t>
      </w:r>
      <w:r w:rsidR="004D7045" w:rsidRPr="004D146E">
        <w:t xml:space="preserve">словий </w:t>
      </w:r>
    </w:p>
    <w:p w:rsidR="0050130A" w:rsidRDefault="004D7045" w:rsidP="00694675">
      <w:pPr>
        <w:shd w:val="clear" w:color="auto" w:fill="FFFFFF"/>
        <w:jc w:val="both"/>
        <w:textAlignment w:val="baseline"/>
      </w:pPr>
      <w:r w:rsidRPr="004D146E">
        <w:t>для развития потенциала молодежи в Никольском муниципальном округе»</w:t>
      </w:r>
      <w:r>
        <w:t xml:space="preserve">, утверждённую </w:t>
      </w:r>
      <w:r w:rsidR="00D47CD4" w:rsidRPr="004D7045">
        <w:rPr>
          <w:spacing w:val="2"/>
        </w:rPr>
        <w:t>постановление</w:t>
      </w:r>
      <w:r w:rsidRPr="004D7045">
        <w:rPr>
          <w:spacing w:val="2"/>
        </w:rPr>
        <w:t>м</w:t>
      </w:r>
      <w:r w:rsidR="00D47CD4" w:rsidRPr="004D7045">
        <w:rPr>
          <w:spacing w:val="2"/>
        </w:rPr>
        <w:t xml:space="preserve"> администрации Никольского муниципального округа от 31.10.2024 года </w:t>
      </w:r>
      <w:r w:rsidR="00C141CC">
        <w:rPr>
          <w:spacing w:val="2"/>
        </w:rPr>
        <w:t>№ 1128,</w:t>
      </w:r>
      <w:r>
        <w:rPr>
          <w:spacing w:val="2"/>
        </w:rPr>
        <w:t xml:space="preserve"> </w:t>
      </w:r>
      <w:r w:rsidR="00D47CD4" w:rsidRPr="00694675">
        <w:rPr>
          <w:spacing w:val="2"/>
        </w:rPr>
        <w:t xml:space="preserve"> </w:t>
      </w:r>
      <w:r w:rsidR="0050130A">
        <w:t>следующие изменения:</w:t>
      </w:r>
    </w:p>
    <w:p w:rsidR="00FF52B3" w:rsidRPr="00FF52B3" w:rsidRDefault="0050130A" w:rsidP="00FF52B3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  <w:rPr>
          <w:color w:val="2C2D2E"/>
        </w:rPr>
      </w:pPr>
      <w:r w:rsidRPr="00C12556">
        <w:t xml:space="preserve"> </w:t>
      </w:r>
      <w:r w:rsidR="00C12556" w:rsidRPr="00C12556">
        <w:rPr>
          <w:color w:val="2C2D2E"/>
        </w:rPr>
        <w:t xml:space="preserve">Раздел </w:t>
      </w:r>
      <w:r w:rsidR="00044F2B" w:rsidRPr="00C12556">
        <w:rPr>
          <w:color w:val="2C2D2E"/>
        </w:rPr>
        <w:t xml:space="preserve">4 </w:t>
      </w:r>
      <w:r w:rsidR="00044F2B">
        <w:rPr>
          <w:color w:val="2C2D2E"/>
        </w:rPr>
        <w:t>Паспорта</w:t>
      </w:r>
      <w:r w:rsidR="00C12556" w:rsidRPr="00C12556">
        <w:rPr>
          <w:color w:val="2C2D2E"/>
        </w:rPr>
        <w:t xml:space="preserve"> муниципальной программы </w:t>
      </w:r>
      <w:r w:rsidR="00C12556" w:rsidRPr="00C12556">
        <w:t xml:space="preserve"> </w:t>
      </w:r>
      <w:r w:rsidRPr="00C12556">
        <w:t xml:space="preserve"> изложить</w:t>
      </w:r>
      <w:r w:rsidR="00D47CD4" w:rsidRPr="00C12556">
        <w:t xml:space="preserve"> в нов</w:t>
      </w:r>
      <w:r w:rsidRPr="00C12556">
        <w:t xml:space="preserve">ой редакции согласно </w:t>
      </w:r>
      <w:r w:rsidR="006F4A8A" w:rsidRPr="00C12556">
        <w:t>приложению</w:t>
      </w:r>
      <w:r w:rsidR="00C12556">
        <w:t xml:space="preserve"> </w:t>
      </w:r>
    </w:p>
    <w:p w:rsidR="00520491" w:rsidRPr="00FF52B3" w:rsidRDefault="00C12556" w:rsidP="00FF52B3">
      <w:pPr>
        <w:shd w:val="clear" w:color="auto" w:fill="FFFFFF"/>
        <w:jc w:val="both"/>
        <w:textAlignment w:val="baseline"/>
        <w:rPr>
          <w:color w:val="2C2D2E"/>
        </w:rPr>
      </w:pPr>
      <w:r>
        <w:t>1</w:t>
      </w:r>
      <w:r w:rsidR="00D47CD4" w:rsidRPr="00C12556">
        <w:t xml:space="preserve"> к настоящему постановлению.</w:t>
      </w:r>
    </w:p>
    <w:p w:rsidR="00FF52B3" w:rsidRDefault="006F5A17" w:rsidP="00FF52B3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</w:t>
      </w:r>
      <w:r w:rsidR="004D7045">
        <w:rPr>
          <w:color w:val="2C2D2E"/>
        </w:rPr>
        <w:t>Таблицу</w:t>
      </w:r>
      <w:r w:rsidR="004D7045" w:rsidRPr="00637E5C">
        <w:rPr>
          <w:color w:val="2C2D2E"/>
        </w:rPr>
        <w:t xml:space="preserve"> 1</w:t>
      </w:r>
      <w:r w:rsidR="004D7045">
        <w:rPr>
          <w:color w:val="2C2D2E"/>
        </w:rPr>
        <w:t>, Таблицу 2</w:t>
      </w:r>
      <w:r w:rsidR="004D7045" w:rsidRPr="00637E5C">
        <w:rPr>
          <w:color w:val="2C2D2E"/>
        </w:rPr>
        <w:t xml:space="preserve"> </w:t>
      </w:r>
      <w:r w:rsidR="004D7045">
        <w:rPr>
          <w:color w:val="2C2D2E"/>
        </w:rPr>
        <w:t>приложения</w:t>
      </w:r>
      <w:r w:rsidR="00D023FE" w:rsidRPr="00637E5C">
        <w:rPr>
          <w:color w:val="2C2D2E"/>
        </w:rPr>
        <w:t xml:space="preserve"> 1 к Паспорту муниципальной программы изложить </w:t>
      </w:r>
      <w:r w:rsidR="00D023FE" w:rsidRPr="00C12556">
        <w:t xml:space="preserve">в новой </w:t>
      </w:r>
    </w:p>
    <w:p w:rsidR="00D023FE" w:rsidRDefault="00D023FE" w:rsidP="00FF52B3">
      <w:pPr>
        <w:shd w:val="clear" w:color="auto" w:fill="FFFFFF"/>
        <w:jc w:val="both"/>
        <w:textAlignment w:val="baseline"/>
      </w:pPr>
      <w:r w:rsidRPr="00C12556">
        <w:t>редакции согласно приложению</w:t>
      </w:r>
      <w:r>
        <w:t xml:space="preserve"> 2</w:t>
      </w:r>
      <w:r w:rsidRPr="00C12556">
        <w:t xml:space="preserve"> к настоящему постановлению.</w:t>
      </w:r>
    </w:p>
    <w:p w:rsidR="004D7045" w:rsidRDefault="00EC5D2D" w:rsidP="006F6EB7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t xml:space="preserve"> </w:t>
      </w:r>
      <w:r w:rsidR="004D7045">
        <w:t>Т</w:t>
      </w:r>
      <w:r w:rsidR="001179EB">
        <w:t xml:space="preserve">аблицу «Прогнозная (справочная) оценка объемов привлечения средств федерального бюджета, </w:t>
      </w:r>
    </w:p>
    <w:p w:rsidR="00EC5D2D" w:rsidRDefault="001179EB" w:rsidP="004D7045">
      <w:pPr>
        <w:shd w:val="clear" w:color="auto" w:fill="FFFFFF"/>
        <w:jc w:val="both"/>
        <w:textAlignment w:val="baseline"/>
      </w:pPr>
      <w:r>
        <w:t xml:space="preserve">областного бюджета, физических и юридических лиц на реализацию целей муниципальной программы (комплексной муниципальной программы)» </w:t>
      </w:r>
      <w:r w:rsidR="004D7045">
        <w:t xml:space="preserve">приложения 2 к Паспорту муниципальной программы </w:t>
      </w:r>
      <w:r w:rsidRPr="004D7045">
        <w:rPr>
          <w:color w:val="2C2D2E"/>
        </w:rPr>
        <w:t xml:space="preserve">изложить </w:t>
      </w:r>
      <w:r w:rsidRPr="00C12556">
        <w:t>в новой редакции согласно приложению</w:t>
      </w:r>
      <w:r>
        <w:t xml:space="preserve"> 3</w:t>
      </w:r>
      <w:r w:rsidRPr="00C12556">
        <w:t xml:space="preserve"> к настоящему постановлению.</w:t>
      </w:r>
    </w:p>
    <w:p w:rsidR="00FF52B3" w:rsidRPr="00FF52B3" w:rsidRDefault="00637E5C" w:rsidP="00FF52B3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</w:t>
      </w:r>
      <w:r w:rsidR="006F5A17">
        <w:rPr>
          <w:color w:val="2C2D2E"/>
        </w:rPr>
        <w:t xml:space="preserve">Раздел 4 Паспорта комплекса процессных мероприятий «Обеспечение деятельности МБУ </w:t>
      </w:r>
    </w:p>
    <w:p w:rsidR="006F5A17" w:rsidRDefault="006F5A17" w:rsidP="00FF52B3">
      <w:pPr>
        <w:shd w:val="clear" w:color="auto" w:fill="FFFFFF"/>
        <w:jc w:val="both"/>
        <w:textAlignment w:val="baseline"/>
      </w:pPr>
      <w:r w:rsidRPr="00FF52B3">
        <w:rPr>
          <w:color w:val="2C2D2E"/>
        </w:rPr>
        <w:t xml:space="preserve">«Никольский ФОК» изложить </w:t>
      </w:r>
      <w:r w:rsidRPr="00C12556">
        <w:t>в новой редакции согласно приложению</w:t>
      </w:r>
      <w:r w:rsidR="00EC5D2D">
        <w:t xml:space="preserve"> 4</w:t>
      </w:r>
      <w:r w:rsidRPr="00C12556">
        <w:t xml:space="preserve"> к настоящему постановлению.</w:t>
      </w:r>
    </w:p>
    <w:p w:rsidR="00D730E7" w:rsidRPr="00D730E7" w:rsidRDefault="00D730E7" w:rsidP="00D730E7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Раздел 4 Паспорта комплекса процессных мероприятий «Обеспечение реализации мероприятий в </w:t>
      </w:r>
    </w:p>
    <w:p w:rsidR="00D730E7" w:rsidRDefault="00D730E7" w:rsidP="00D730E7">
      <w:pPr>
        <w:shd w:val="clear" w:color="auto" w:fill="FFFFFF"/>
        <w:jc w:val="both"/>
        <w:textAlignment w:val="baseline"/>
      </w:pPr>
      <w:r w:rsidRPr="00D730E7">
        <w:rPr>
          <w:color w:val="2C2D2E"/>
        </w:rPr>
        <w:t xml:space="preserve">сфере молодежной политики» изложить </w:t>
      </w:r>
      <w:r w:rsidRPr="00C12556">
        <w:t>в новой редакции согласно приложению</w:t>
      </w:r>
      <w:r w:rsidR="00EC5D2D">
        <w:t xml:space="preserve"> 5</w:t>
      </w:r>
      <w:r w:rsidRPr="00C12556">
        <w:t xml:space="preserve"> к настоящему постановлению.</w:t>
      </w:r>
    </w:p>
    <w:p w:rsidR="00733915" w:rsidRPr="00733915" w:rsidRDefault="00CC2C1E" w:rsidP="00CC2C1E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Раздел 4 Паспорта комплекса процессных мероприятий «Обеспечение деятельности МБУ «ДОЛ им.</w:t>
      </w:r>
    </w:p>
    <w:p w:rsidR="00CC2C1E" w:rsidRDefault="00CC2C1E" w:rsidP="00733915">
      <w:pPr>
        <w:shd w:val="clear" w:color="auto" w:fill="FFFFFF"/>
        <w:jc w:val="both"/>
        <w:textAlignment w:val="baseline"/>
      </w:pPr>
      <w:r w:rsidRPr="00733915">
        <w:rPr>
          <w:color w:val="2C2D2E"/>
        </w:rPr>
        <w:t xml:space="preserve">А.Я. Яшина» изложить </w:t>
      </w:r>
      <w:r w:rsidRPr="00C12556">
        <w:t>в новой редакции согласно приложению</w:t>
      </w:r>
      <w:r w:rsidR="00EC5D2D">
        <w:t xml:space="preserve"> 6</w:t>
      </w:r>
      <w:r w:rsidRPr="00C12556">
        <w:t xml:space="preserve"> к настоящему постановлению.</w:t>
      </w:r>
    </w:p>
    <w:p w:rsidR="003557A7" w:rsidRPr="003557A7" w:rsidRDefault="00733915" w:rsidP="00733915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Раздел 4 Паспорта комплекса процессных мероприятий «Организация временного трудоустройства </w:t>
      </w:r>
    </w:p>
    <w:p w:rsidR="00733915" w:rsidRDefault="00733915" w:rsidP="003557A7">
      <w:pPr>
        <w:shd w:val="clear" w:color="auto" w:fill="FFFFFF"/>
        <w:jc w:val="both"/>
        <w:textAlignment w:val="baseline"/>
      </w:pPr>
      <w:r w:rsidRPr="003557A7">
        <w:rPr>
          <w:color w:val="2C2D2E"/>
        </w:rPr>
        <w:t xml:space="preserve">несовершеннолетних граждан в возрасте от 14 до 18 лет в свободное от учебы время» изложить </w:t>
      </w:r>
      <w:r w:rsidRPr="00C12556">
        <w:t>в новой редакции согласно приложению</w:t>
      </w:r>
      <w:r w:rsidR="00EC5D2D">
        <w:t xml:space="preserve"> 7</w:t>
      </w:r>
      <w:r w:rsidRPr="00C12556">
        <w:t xml:space="preserve"> к настоящему постановлению.</w:t>
      </w:r>
    </w:p>
    <w:p w:rsidR="003557A7" w:rsidRPr="003557A7" w:rsidRDefault="00F452FD" w:rsidP="00F452FD">
      <w:pPr>
        <w:pStyle w:val="a8"/>
        <w:numPr>
          <w:ilvl w:val="1"/>
          <w:numId w:val="34"/>
        </w:numPr>
        <w:shd w:val="clear" w:color="auto" w:fill="FFFFFF"/>
        <w:jc w:val="both"/>
        <w:textAlignment w:val="baseline"/>
      </w:pPr>
      <w:r>
        <w:rPr>
          <w:color w:val="2C2D2E"/>
        </w:rPr>
        <w:t xml:space="preserve"> Раздел 4 Паспорта комплекса процессных мероприятий «Обеспечение детей всеми формами </w:t>
      </w:r>
    </w:p>
    <w:p w:rsidR="00F452FD" w:rsidRDefault="00F452FD" w:rsidP="003557A7">
      <w:pPr>
        <w:shd w:val="clear" w:color="auto" w:fill="FFFFFF"/>
        <w:jc w:val="both"/>
        <w:textAlignment w:val="baseline"/>
      </w:pPr>
      <w:r w:rsidRPr="003557A7">
        <w:rPr>
          <w:color w:val="2C2D2E"/>
        </w:rPr>
        <w:t xml:space="preserve">отдыха, оздоровления и занятости» изложить </w:t>
      </w:r>
      <w:r w:rsidRPr="00C12556">
        <w:t>в новой редакции согласно приложению</w:t>
      </w:r>
      <w:r w:rsidR="00EC5D2D">
        <w:t xml:space="preserve"> 8</w:t>
      </w:r>
      <w:r w:rsidRPr="00C12556">
        <w:t xml:space="preserve"> к настоящему постановлению.</w:t>
      </w:r>
    </w:p>
    <w:p w:rsidR="00BD2F35" w:rsidRDefault="008661E4" w:rsidP="00D47CD4">
      <w:pPr>
        <w:shd w:val="clear" w:color="auto" w:fill="FFFFFF"/>
        <w:spacing w:line="288" w:lineRule="atLeast"/>
        <w:jc w:val="both"/>
        <w:textAlignment w:val="baseline"/>
      </w:pPr>
      <w:r>
        <w:lastRenderedPageBreak/>
        <w:t>2</w:t>
      </w:r>
      <w:r w:rsidR="00073E9B" w:rsidRPr="00507E4D">
        <w:t xml:space="preserve">. </w:t>
      </w:r>
      <w:r w:rsidR="00BD2F35">
        <w:t>Признать утратившим силу постановление администрации Никольского муниципального округа от 31.01.2025 г. № 88 «О внесении изменений в муниципальную программу «Развитие физической культуры, спорта и создание условий для развития потенциала молодежи в Никольском муниципальном округе на 2024-2026 годы», утвержденную постановлением администрации Никольского муниципального района от 13.10.2023 г. № 721».</w:t>
      </w:r>
      <w:bookmarkStart w:id="0" w:name="_GoBack"/>
      <w:bookmarkEnd w:id="0"/>
    </w:p>
    <w:p w:rsidR="00073E9B" w:rsidRPr="00507E4D" w:rsidRDefault="00BD2F35" w:rsidP="00D47CD4">
      <w:pPr>
        <w:shd w:val="clear" w:color="auto" w:fill="FFFFFF"/>
        <w:spacing w:line="288" w:lineRule="atLeast"/>
        <w:jc w:val="both"/>
        <w:textAlignment w:val="baseline"/>
      </w:pPr>
      <w:r>
        <w:t xml:space="preserve">3. </w:t>
      </w:r>
      <w:r w:rsidR="002560B0" w:rsidRPr="00507E4D">
        <w:t>Настоящее постановление вступает в силу после</w:t>
      </w:r>
      <w:r w:rsidR="00073E9B" w:rsidRPr="00507E4D">
        <w:t xml:space="preserve"> офици</w:t>
      </w:r>
      <w:r w:rsidR="002560B0" w:rsidRPr="00507E4D">
        <w:t>ального опубликования</w:t>
      </w:r>
      <w:r w:rsidR="0050130A">
        <w:t xml:space="preserve">, </w:t>
      </w:r>
      <w:r w:rsidR="002560B0" w:rsidRPr="00507E4D">
        <w:t>подлежит</w:t>
      </w:r>
      <w:r w:rsidR="00073E9B" w:rsidRPr="00507E4D">
        <w:t xml:space="preserve"> размещению на официальном сайте Никольского муниципального округа.</w:t>
      </w:r>
      <w:r w:rsidR="0050130A">
        <w:t xml:space="preserve"> </w:t>
      </w:r>
      <w:r w:rsidR="005B5CB7">
        <w:t xml:space="preserve"> </w:t>
      </w:r>
    </w:p>
    <w:p w:rsidR="000E7EDF" w:rsidRPr="00507E4D" w:rsidRDefault="000E7EDF" w:rsidP="00D47CD4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701EA6" w:rsidRPr="00507E4D" w:rsidRDefault="00701EA6" w:rsidP="00886117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180A73" w:rsidRDefault="00180A73" w:rsidP="00213B23">
      <w:pPr>
        <w:pStyle w:val="a4"/>
        <w:jc w:val="both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В</w:t>
      </w:r>
      <w:r w:rsidR="003D1657">
        <w:rPr>
          <w:b w:val="0"/>
          <w:bCs w:val="0"/>
          <w:spacing w:val="0"/>
          <w:sz w:val="24"/>
        </w:rPr>
        <w:t>ременно исполняющий полномочия</w:t>
      </w:r>
    </w:p>
    <w:p w:rsidR="00C12556" w:rsidRDefault="00180A73" w:rsidP="009F46AF">
      <w:pPr>
        <w:pStyle w:val="a4"/>
        <w:jc w:val="both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Главы</w:t>
      </w:r>
      <w:r w:rsidR="00666F85" w:rsidRPr="00507E4D">
        <w:rPr>
          <w:b w:val="0"/>
          <w:bCs w:val="0"/>
          <w:spacing w:val="0"/>
          <w:sz w:val="24"/>
        </w:rPr>
        <w:t xml:space="preserve"> </w:t>
      </w:r>
      <w:r w:rsidR="003D5529" w:rsidRPr="00507E4D">
        <w:rPr>
          <w:b w:val="0"/>
          <w:bCs w:val="0"/>
          <w:spacing w:val="0"/>
          <w:sz w:val="24"/>
        </w:rPr>
        <w:t xml:space="preserve">Никольского </w:t>
      </w:r>
      <w:r w:rsidR="00666F85" w:rsidRPr="00507E4D">
        <w:rPr>
          <w:b w:val="0"/>
          <w:bCs w:val="0"/>
          <w:spacing w:val="0"/>
          <w:sz w:val="24"/>
        </w:rPr>
        <w:t>муниципального округа</w:t>
      </w:r>
      <w:r w:rsidR="00D47983" w:rsidRPr="00507E4D">
        <w:rPr>
          <w:b w:val="0"/>
          <w:bCs w:val="0"/>
          <w:spacing w:val="0"/>
          <w:sz w:val="24"/>
        </w:rPr>
        <w:t xml:space="preserve">                     </w:t>
      </w:r>
      <w:r w:rsidR="00D71B60" w:rsidRPr="00507E4D">
        <w:rPr>
          <w:b w:val="0"/>
          <w:bCs w:val="0"/>
          <w:spacing w:val="0"/>
          <w:sz w:val="24"/>
        </w:rPr>
        <w:t xml:space="preserve">                                                 </w:t>
      </w:r>
      <w:r w:rsidR="009447BE">
        <w:rPr>
          <w:b w:val="0"/>
          <w:bCs w:val="0"/>
          <w:spacing w:val="0"/>
          <w:sz w:val="24"/>
        </w:rPr>
        <w:t xml:space="preserve">       Мишенев Д.Н.</w:t>
      </w:r>
      <w:r w:rsidR="00D47983" w:rsidRPr="00507E4D">
        <w:rPr>
          <w:b w:val="0"/>
          <w:bCs w:val="0"/>
          <w:spacing w:val="0"/>
          <w:sz w:val="24"/>
        </w:rPr>
        <w:t xml:space="preserve"> </w:t>
      </w:r>
    </w:p>
    <w:p w:rsidR="00C12556" w:rsidRDefault="00C12556" w:rsidP="00C12556">
      <w:pPr>
        <w:pStyle w:val="a4"/>
        <w:jc w:val="right"/>
        <w:rPr>
          <w:b w:val="0"/>
          <w:bCs w:val="0"/>
          <w:spacing w:val="0"/>
          <w:sz w:val="24"/>
        </w:rPr>
      </w:pPr>
    </w:p>
    <w:p w:rsidR="00C12556" w:rsidRDefault="00C12556" w:rsidP="00C12556">
      <w:pPr>
        <w:pStyle w:val="a4"/>
        <w:jc w:val="right"/>
        <w:rPr>
          <w:b w:val="0"/>
          <w:bCs w:val="0"/>
          <w:spacing w:val="0"/>
          <w:sz w:val="24"/>
        </w:rPr>
      </w:pPr>
    </w:p>
    <w:p w:rsidR="00C12556" w:rsidRDefault="00C12556" w:rsidP="00C12556">
      <w:pPr>
        <w:pStyle w:val="a4"/>
        <w:jc w:val="right"/>
        <w:rPr>
          <w:b w:val="0"/>
          <w:bCs w:val="0"/>
          <w:spacing w:val="0"/>
          <w:sz w:val="24"/>
        </w:rPr>
      </w:pPr>
    </w:p>
    <w:p w:rsidR="00C12556" w:rsidRDefault="00C12556" w:rsidP="00C12556">
      <w:pPr>
        <w:pStyle w:val="a4"/>
        <w:jc w:val="right"/>
        <w:rPr>
          <w:b w:val="0"/>
          <w:bCs w:val="0"/>
          <w:spacing w:val="0"/>
          <w:sz w:val="24"/>
        </w:rPr>
        <w:sectPr w:rsidR="00C12556" w:rsidSect="000E7EDF">
          <w:pgSz w:w="11906" w:h="16838"/>
          <w:pgMar w:top="454" w:right="567" w:bottom="709" w:left="567" w:header="709" w:footer="709" w:gutter="0"/>
          <w:cols w:space="708"/>
          <w:docGrid w:linePitch="360"/>
        </w:sectPr>
      </w:pPr>
    </w:p>
    <w:p w:rsidR="00E9185F" w:rsidRDefault="00E9185F" w:rsidP="00C12556">
      <w:pPr>
        <w:pStyle w:val="a4"/>
        <w:jc w:val="right"/>
        <w:rPr>
          <w:b w:val="0"/>
          <w:bCs w:val="0"/>
          <w:spacing w:val="0"/>
          <w:sz w:val="24"/>
        </w:rPr>
      </w:pPr>
    </w:p>
    <w:p w:rsidR="00921BB4" w:rsidRDefault="00C12556" w:rsidP="00C12556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Приложение 1</w:t>
      </w:r>
    </w:p>
    <w:p w:rsidR="00C12556" w:rsidRDefault="00921BB4" w:rsidP="00C12556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 к постановлению администрации</w:t>
      </w:r>
    </w:p>
    <w:p w:rsidR="00921BB4" w:rsidRDefault="00921BB4" w:rsidP="00C12556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921BB4" w:rsidRDefault="00921BB4" w:rsidP="00C12556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</w:t>
      </w:r>
      <w:r w:rsidR="008A6A15">
        <w:rPr>
          <w:b w:val="0"/>
          <w:bCs w:val="0"/>
          <w:spacing w:val="0"/>
          <w:sz w:val="24"/>
        </w:rPr>
        <w:t xml:space="preserve">________2025 </w:t>
      </w:r>
      <w:r>
        <w:rPr>
          <w:b w:val="0"/>
          <w:bCs w:val="0"/>
          <w:spacing w:val="0"/>
          <w:sz w:val="24"/>
        </w:rPr>
        <w:t xml:space="preserve"> № </w:t>
      </w:r>
      <w:r w:rsidR="008A6A15">
        <w:rPr>
          <w:b w:val="0"/>
          <w:bCs w:val="0"/>
          <w:spacing w:val="0"/>
          <w:sz w:val="24"/>
        </w:rPr>
        <w:t xml:space="preserve">______ </w:t>
      </w:r>
    </w:p>
    <w:p w:rsidR="00C12556" w:rsidRDefault="00C12556" w:rsidP="00C12556">
      <w:pPr>
        <w:pStyle w:val="a4"/>
        <w:jc w:val="right"/>
        <w:rPr>
          <w:sz w:val="20"/>
          <w:szCs w:val="20"/>
        </w:rPr>
      </w:pPr>
    </w:p>
    <w:p w:rsidR="00E9185F" w:rsidRPr="00E9185F" w:rsidRDefault="00E9185F" w:rsidP="00E9185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9185F">
        <w:rPr>
          <w:rFonts w:ascii="Times New Roman" w:hAnsi="Times New Roman" w:cs="Times New Roman"/>
          <w:b/>
          <w:sz w:val="24"/>
          <w:szCs w:val="24"/>
        </w:rPr>
        <w:t>4. Финансовое обеспечение муниципальной программы</w:t>
      </w:r>
    </w:p>
    <w:p w:rsidR="00E9185F" w:rsidRPr="00E9185F" w:rsidRDefault="00E9185F" w:rsidP="00E9185F">
      <w:pPr>
        <w:jc w:val="center"/>
        <w:rPr>
          <w:b/>
        </w:rPr>
      </w:pPr>
      <w:r w:rsidRPr="00E9185F">
        <w:rPr>
          <w:b/>
        </w:rPr>
        <w:t>(комплексной муниципальной программы)</w:t>
      </w:r>
    </w:p>
    <w:p w:rsidR="00E9185F" w:rsidRPr="00E9185F" w:rsidRDefault="00E9185F" w:rsidP="00E9185F">
      <w:pPr>
        <w:jc w:val="center"/>
        <w:rPr>
          <w:b/>
        </w:rPr>
      </w:pPr>
    </w:p>
    <w:p w:rsidR="00E9185F" w:rsidRPr="0071030D" w:rsidRDefault="00E9185F" w:rsidP="00E9185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1030D">
        <w:rPr>
          <w:rFonts w:ascii="Times New Roman" w:hAnsi="Times New Roman" w:cs="Times New Roman"/>
        </w:rPr>
        <w:t xml:space="preserve"> </w:t>
      </w: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4394"/>
        <w:gridCol w:w="1134"/>
        <w:gridCol w:w="1276"/>
        <w:gridCol w:w="1134"/>
        <w:gridCol w:w="1134"/>
      </w:tblGrid>
      <w:tr w:rsidR="00E9185F" w:rsidRPr="0071030D" w:rsidTr="00E918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N</w:t>
            </w:r>
          </w:p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Ответственный исполнитель, соисполнитель, исполнитель муниципальной программы, направление (подпрограмма), структурный элемент, мероприятие (результат)</w:t>
            </w:r>
          </w:p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E9185F" w:rsidRPr="0071030D" w:rsidTr="00E918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tabs>
                <w:tab w:val="left" w:pos="3427"/>
              </w:tabs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всего</w:t>
            </w:r>
          </w:p>
        </w:tc>
      </w:tr>
      <w:tr w:rsidR="00E9185F" w:rsidRPr="0071030D" w:rsidTr="00E9185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DE5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Муниципальная программа «Развитие физической культуры, спорта</w:t>
            </w:r>
            <w:r w:rsidRPr="0071030D">
              <w:rPr>
                <w:rFonts w:ascii="Times New Roman" w:hAnsi="Times New Roman" w:cs="Times New Roman"/>
              </w:rPr>
              <w:t xml:space="preserve"> </w:t>
            </w:r>
            <w:r w:rsidRPr="0071030D">
              <w:rPr>
                <w:rFonts w:ascii="Times New Roman" w:hAnsi="Times New Roman" w:cs="Times New Roman"/>
                <w:b/>
              </w:rPr>
              <w:t>и создание условий для развития потенциала молодежи в Никольском муниципальном округе»</w:t>
            </w:r>
          </w:p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30526,5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24415,4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83242,0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30526,5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24415,4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83242,0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22600,9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21989,8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68507,7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2425,6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14603,8 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175332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130,5 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 xml:space="preserve">Администрация Никольского муниципального округа  </w:t>
            </w:r>
          </w:p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19243,3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19465,5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61659,1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19465,5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61659,1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B623B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17573,3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17595,5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B623B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54651,6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867AA9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6877,0 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F87E10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F87E10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130,5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Управление  образования администрации Никольского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9251,0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15486,3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15486,3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9556D6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7759,5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7726,8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6096,6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6096,6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6096,6</w:t>
            </w:r>
            <w:r w:rsidR="008D2A1C">
              <w:rPr>
                <w:rFonts w:ascii="Times New Roman" w:hAnsi="Times New Roman" w:cs="Times New Roman"/>
              </w:rPr>
              <w:t xml:space="preserve"> </w:t>
            </w:r>
            <w:r w:rsidR="00971B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2351D3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</w:t>
            </w:r>
          </w:p>
        </w:tc>
      </w:tr>
      <w:tr w:rsidR="00E9185F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«Развитие физической культуры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5F" w:rsidRPr="0071030D" w:rsidTr="00E918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проектов, «</w:t>
            </w:r>
            <w:r w:rsidRPr="0071030D">
              <w:rPr>
                <w:sz w:val="20"/>
                <w:szCs w:val="20"/>
              </w:rPr>
              <w:t>Развитие спорта высших достижений, системы подготовки спортивного резерва и массового спорта в Никольском муниципальном округе»,</w:t>
            </w:r>
            <w:r w:rsidRPr="0071030D">
              <w:rPr>
                <w:b/>
                <w:sz w:val="20"/>
                <w:szCs w:val="20"/>
              </w:rPr>
              <w:t xml:space="preserve">  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1672,6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1672,6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1672,6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5017,8</w:t>
            </w:r>
          </w:p>
        </w:tc>
      </w:tr>
      <w:tr w:rsidR="00E9185F" w:rsidRPr="0071030D" w:rsidTr="00E918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5017,8</w:t>
            </w:r>
          </w:p>
        </w:tc>
      </w:tr>
      <w:tr w:rsidR="00E9185F" w:rsidRPr="0071030D" w:rsidTr="00E918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682,2</w:t>
            </w:r>
          </w:p>
        </w:tc>
      </w:tr>
      <w:tr w:rsidR="00E9185F" w:rsidRPr="0071030D" w:rsidTr="00E918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4335,6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1566,6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1566,6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156,6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1410,0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Принято участие в обеспечении подготовки спортивного резерва для спортивных сборных команд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451,2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451,2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225,6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225,6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Обеспечена 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3000,0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3000,0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300,0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2700,0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проектов, «Развитие инфраструктуры и укрепление материально-технической базы спортивных объектов муниципальной собственности»,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 7200,4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 9379,0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7200,4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9379,0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937,8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6480,4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8441,2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Реализованы мероприятия по укреплению материально-технической базы муниципальных физкультурно-спортивных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 7200,4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 xml:space="preserve"> 9379,0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7200,4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9379,0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937,8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E9185F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5F" w:rsidRPr="0071030D" w:rsidRDefault="00E9185F" w:rsidP="008D2A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980,4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6480,4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F" w:rsidRPr="0071030D" w:rsidRDefault="00E9185F" w:rsidP="008D2A1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 8441,2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Муниципальный проект, связанный с реализацией региональных проектов, не входящих в состав национальных проектов "Реализация мероприятий по поддержке местных инициатив населения округа по спорту",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71030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71030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2610,0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E46220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E46220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1827,0 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Реализованы мероприятия по спорту в рамках проекта «Народный бюджет»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2610,0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652,5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05795F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05795F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1827,0</w:t>
            </w:r>
          </w:p>
        </w:tc>
      </w:tr>
      <w:tr w:rsidR="00352B2B" w:rsidRPr="0071030D" w:rsidTr="00E9185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1030D">
              <w:rPr>
                <w:rFonts w:ascii="Times New Roman" w:hAnsi="Times New Roman" w:cs="Times New Roman"/>
              </w:rPr>
              <w:t xml:space="preserve">внебюджетные 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Комплекс процессных мероприятий «Реализация мероприятий по физической культуре и спорту»,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3270,0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9810,0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9810,0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9810,0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Проведены спортивные массовые мероприятия муниципального уровня</w:t>
            </w: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8A6A15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2B2B" w:rsidRPr="0071030D">
              <w:rPr>
                <w:rFonts w:ascii="Times New Roman" w:hAnsi="Times New Roman" w:cs="Times New Roman"/>
              </w:rPr>
              <w:t>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8A6A15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2B2B" w:rsidRPr="0071030D">
              <w:rPr>
                <w:rFonts w:ascii="Times New Roman" w:hAnsi="Times New Roman" w:cs="Times New Roman"/>
              </w:rPr>
              <w:t>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8A6A15" w:rsidP="00352B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2B2B" w:rsidRPr="0071030D">
              <w:rPr>
                <w:rFonts w:ascii="Times New Roman" w:hAnsi="Times New Roman" w:cs="Times New Roman"/>
              </w:rPr>
              <w:t>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Организовано участие спортсменов в региональных, межрегиональных соревнованиях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4200,0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76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Созданы условия для занятий физической культурой и спортом инвалидов, лиц с ограниченными возможностями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 xml:space="preserve">Проведены мероприятия по реализации и внедрению комплекса </w:t>
            </w:r>
            <w:r w:rsidRPr="0071030D">
              <w:rPr>
                <w:sz w:val="20"/>
                <w:szCs w:val="20"/>
              </w:rPr>
              <w:lastRenderedPageBreak/>
              <w:t>ГТО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180,0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180,0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180,0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2270,4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2270,4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2270,4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Организована работа спортивных клубов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1209,6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1209,6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1209,6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B2B" w:rsidRPr="00C1268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1268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деятельности МБУ «Никольский ФОК»,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32561,1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32561,1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5D5F87" w:rsidP="00352B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32561,1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52B2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2B" w:rsidRPr="0071030D" w:rsidRDefault="00352B2B" w:rsidP="00352B2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B" w:rsidRPr="0071030D" w:rsidRDefault="00352B2B" w:rsidP="00352B2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Обеспечена деятельность по предоставлению услуг МБУ «Никольский ФОК»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32561,1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32561,1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5D5F87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5D5F87">
              <w:rPr>
                <w:rFonts w:ascii="Times New Roman" w:hAnsi="Times New Roman" w:cs="Times New Roman"/>
              </w:rPr>
              <w:t>32561,1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 xml:space="preserve">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  <w:kern w:val="1"/>
                <w:lang w:eastAsia="zh-CN"/>
              </w:rPr>
              <w:t>«Создание условий для развития потенциала молодежи»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Комплекс процессных мероприятий  «Обеспечение реализации мероприятий  в сфере молодежной политики»,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b/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1030D">
              <w:rPr>
                <w:rFonts w:ascii="Times New Roman" w:hAnsi="Times New Roman" w:cs="Times New Roman"/>
                <w:b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6213,5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6213,5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E30446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6213,5</w:t>
            </w:r>
          </w:p>
        </w:tc>
      </w:tr>
      <w:tr w:rsidR="005D5F87" w:rsidRPr="0071030D" w:rsidTr="00E9185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Созданы условия для развития патриотического воспитания граждан</w:t>
            </w:r>
          </w:p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990,0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990,0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990,0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Созданы условия для развития волонтерского движения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396,0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396,0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396,0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Проведены мероприятия для повышения социальной активности молодежи</w:t>
            </w:r>
          </w:p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CC1D2D" w:rsidP="002A25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Оказано содействие общественным и молодежным объединениям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127,5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127,5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127,5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Обеспечена деятельность по предоставлению услуг отделом по работе с молодежью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3600,0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3600,0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3600,0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7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«Организация отдыха, оздоровления и занятости детей и подростков в возрасте до 18 лет»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Комплекс процессных мероприятий «Обеспечение деятельности МБУ«ДОЛ им. А.Я. Яшина»,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AC64F7" w:rsidP="002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5D5F87" w:rsidRPr="0071030D" w:rsidTr="00E9185F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4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5D5F8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5D5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87" w:rsidRPr="0071030D" w:rsidRDefault="005D5F87" w:rsidP="002A25BE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Обеспечена деятельность по предоставлению услуг МБУ «ДОЛ им.А.Я.Яшина»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>Комплекс процессных мероприятий «Организация временного трудоустройства  несовершеннолетних граждан в возрасте от 14 до 18 лет в свободное от учебы время»,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E21A4C" w:rsidP="00F1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F153B7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B7" w:rsidRPr="0071030D" w:rsidRDefault="00F153B7" w:rsidP="00F153B7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Несовершеннолетние граждане в возрасте от 14 до 18 лет в свободное от учебы время  трудоустроены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b/>
                <w:sz w:val="20"/>
                <w:szCs w:val="20"/>
              </w:rPr>
              <w:t xml:space="preserve">Комплекс процессных мероприятий «Обеспечение  детей </w:t>
            </w:r>
            <w:r w:rsidRPr="0071030D">
              <w:rPr>
                <w:b/>
                <w:sz w:val="20"/>
                <w:szCs w:val="20"/>
              </w:rPr>
              <w:lastRenderedPageBreak/>
              <w:t>всеми формами отдыха, оздоровления и занятости»,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386B1B" w:rsidP="00613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6132B2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2" w:rsidRPr="0071030D" w:rsidRDefault="006132B2" w:rsidP="006132B2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86B1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Дети обеспечены всеми формами отдыха, оздоровления и занятости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7F2073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386B1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386B1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386B1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  <w:tr w:rsidR="00386B1B" w:rsidRPr="0071030D" w:rsidTr="00E9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3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1B" w:rsidRPr="0071030D" w:rsidRDefault="00386B1B" w:rsidP="00386B1B">
            <w:pPr>
              <w:pStyle w:val="ConsPlusNormal"/>
              <w:rPr>
                <w:rFonts w:ascii="Times New Roman" w:hAnsi="Times New Roman" w:cs="Times New Roman"/>
              </w:rPr>
            </w:pPr>
            <w:r w:rsidRPr="0071030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9185F" w:rsidRPr="00E9185F" w:rsidRDefault="00E9185F" w:rsidP="00E9185F">
      <w:pPr>
        <w:contextualSpacing/>
        <w:jc w:val="right"/>
      </w:pPr>
    </w:p>
    <w:p w:rsidR="00E9185F" w:rsidRDefault="00CD2D60" w:rsidP="00E9185F">
      <w:pPr>
        <w:contextualSpacing/>
        <w:jc w:val="right"/>
      </w:pPr>
      <w:r>
        <w:t>Приложение 2</w:t>
      </w:r>
    </w:p>
    <w:p w:rsidR="002D3595" w:rsidRDefault="002D3595" w:rsidP="002D3595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2D3595" w:rsidRDefault="002D3595" w:rsidP="002D3595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2D3595" w:rsidRDefault="002D3595" w:rsidP="002D3595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2D3595" w:rsidRDefault="002D3595" w:rsidP="002D3595">
      <w:pPr>
        <w:contextualSpacing/>
        <w:jc w:val="right"/>
      </w:pPr>
    </w:p>
    <w:p w:rsidR="004E5FFE" w:rsidRDefault="004E5FFE" w:rsidP="00E9185F">
      <w:pPr>
        <w:contextualSpacing/>
        <w:jc w:val="right"/>
      </w:pPr>
      <w:r>
        <w:t>Приложение 1 к Паспорту муниципальной программы</w:t>
      </w:r>
    </w:p>
    <w:p w:rsidR="004E5FFE" w:rsidRPr="004E5FFE" w:rsidRDefault="004E5FFE" w:rsidP="00E9185F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CD2D60" w:rsidRPr="001B7F09" w:rsidRDefault="00CD2D60" w:rsidP="00CD2D60">
      <w:pPr>
        <w:pStyle w:val="ConsPlusNormal"/>
        <w:jc w:val="both"/>
        <w:rPr>
          <w:sz w:val="18"/>
          <w:szCs w:val="18"/>
        </w:rPr>
      </w:pPr>
    </w:p>
    <w:p w:rsidR="00CD2D60" w:rsidRPr="00CD2D60" w:rsidRDefault="00CD2D60" w:rsidP="00CD2D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26"/>
      <w:bookmarkEnd w:id="1"/>
      <w:r w:rsidRPr="00CD2D60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CD2D60" w:rsidRPr="00CD2D60" w:rsidRDefault="00CD2D60" w:rsidP="00CD2D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D60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CD2D60" w:rsidRPr="00CD2D60" w:rsidRDefault="00CD2D60" w:rsidP="00CD2D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D60">
        <w:rPr>
          <w:rFonts w:ascii="Times New Roman" w:hAnsi="Times New Roman" w:cs="Times New Roman"/>
          <w:sz w:val="24"/>
          <w:szCs w:val="24"/>
        </w:rPr>
        <w:t xml:space="preserve">структурных элементов проектной части муниципальной </w:t>
      </w:r>
    </w:p>
    <w:p w:rsidR="00CD2D60" w:rsidRPr="00CD2D60" w:rsidRDefault="00CD2D60" w:rsidP="00CD2D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D60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977"/>
        <w:gridCol w:w="2977"/>
        <w:gridCol w:w="2976"/>
        <w:gridCol w:w="1276"/>
        <w:gridCol w:w="1134"/>
        <w:gridCol w:w="1134"/>
      </w:tblGrid>
      <w:tr w:rsidR="008E61DA" w:rsidRPr="000420C7" w:rsidTr="008E61DA">
        <w:tc>
          <w:tcPr>
            <w:tcW w:w="709" w:type="dxa"/>
            <w:vMerge w:val="restart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N</w:t>
            </w:r>
          </w:p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</w:p>
        </w:tc>
        <w:tc>
          <w:tcPr>
            <w:tcW w:w="3544" w:type="dxa"/>
            <w:gridSpan w:val="3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8E61DA" w:rsidRPr="000420C7" w:rsidTr="008E61DA"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61DA" w:rsidRPr="008E61DA" w:rsidRDefault="008E61DA" w:rsidP="009F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8E61DA" w:rsidRPr="008E61DA" w:rsidRDefault="008E61DA" w:rsidP="009F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8E61DA" w:rsidRPr="008E61DA" w:rsidRDefault="008E61DA" w:rsidP="009F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2027 год</w:t>
            </w:r>
          </w:p>
        </w:tc>
      </w:tr>
      <w:tr w:rsidR="008E61DA" w:rsidRPr="000420C7" w:rsidTr="008E61DA">
        <w:tc>
          <w:tcPr>
            <w:tcW w:w="709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7</w:t>
            </w:r>
          </w:p>
        </w:tc>
      </w:tr>
      <w:tr w:rsidR="008E61DA" w:rsidRPr="000420C7" w:rsidTr="008E61DA">
        <w:tc>
          <w:tcPr>
            <w:tcW w:w="15451" w:type="dxa"/>
            <w:gridSpan w:val="8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E61DA">
              <w:rPr>
                <w:rFonts w:ascii="Times New Roman" w:hAnsi="Times New Roman" w:cs="Times New Roman"/>
                <w:b/>
              </w:rPr>
              <w:lastRenderedPageBreak/>
              <w:t xml:space="preserve"> «Развитие физической культуры и массового спорта»</w:t>
            </w:r>
          </w:p>
        </w:tc>
      </w:tr>
      <w:tr w:rsidR="008E61DA" w:rsidRPr="000420C7" w:rsidTr="008E61DA">
        <w:tc>
          <w:tcPr>
            <w:tcW w:w="709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8" w:type="dxa"/>
            <w:gridSpan w:val="4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E61DA">
              <w:rPr>
                <w:rFonts w:ascii="Times New Roman" w:hAnsi="Times New Roman" w:cs="Times New Roman"/>
                <w:b/>
              </w:rPr>
              <w:t xml:space="preserve">Муниципальный проект, связанный с реализацией региональных проектов, не входящих в состав национальных проектов,  «Развитие спорта высших достижений, системы подготовки спортивного резерва и массового спорта в Никольском муниципальном округе»  </w:t>
            </w:r>
          </w:p>
        </w:tc>
        <w:tc>
          <w:tcPr>
            <w:tcW w:w="1276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1672,6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1672,6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1672,6</w:t>
            </w:r>
          </w:p>
        </w:tc>
      </w:tr>
      <w:tr w:rsidR="008E61DA" w:rsidRPr="000420C7" w:rsidTr="008E61DA">
        <w:trPr>
          <w:trHeight w:val="448"/>
        </w:trPr>
        <w:tc>
          <w:tcPr>
            <w:tcW w:w="709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  <w:p w:rsidR="008E61DA" w:rsidRPr="008E61DA" w:rsidRDefault="008E61DA" w:rsidP="008D2A1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Мероприятия муниципального характера</w:t>
            </w: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Реализация отдельных мероприятий, осуществляемых за счет межбюджетных трансфертов, предоставляемых из областного бюджета бюджету Никольского муниципального округа на обеспечение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 522,2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 522,2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522,2 </w:t>
            </w:r>
          </w:p>
        </w:tc>
      </w:tr>
      <w:tr w:rsidR="008E61DA" w:rsidRPr="000420C7" w:rsidTr="008E61DA">
        <w:trPr>
          <w:trHeight w:val="210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976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1DA" w:rsidRPr="000420C7" w:rsidTr="008E61DA">
        <w:trPr>
          <w:trHeight w:val="458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Принято участие в обеспечении подготовки спортивного резерва для спортивных сборных команд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Участие в обеспечении подготовки спортивного резерва для спортивных сборных команд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Мероприятия муниципального характера</w:t>
            </w: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Реализация отдельных мероприятий, осуществляемых за счет межбюджетных трансфертов, предоставляемых из областного бюджета бюджету Никольского муниципального округа на обеспечение подготовки спортивного резерва</w:t>
            </w:r>
          </w:p>
        </w:tc>
        <w:tc>
          <w:tcPr>
            <w:tcW w:w="1276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150,4</w:t>
            </w:r>
          </w:p>
        </w:tc>
      </w:tr>
      <w:tr w:rsidR="008E61DA" w:rsidRPr="000420C7" w:rsidTr="008E61DA">
        <w:trPr>
          <w:trHeight w:val="457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976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1DA" w:rsidRPr="000420C7" w:rsidTr="008E61DA">
        <w:trPr>
          <w:trHeight w:val="923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Обеспечена 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Мероприятия муниципального характера</w:t>
            </w: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Реализация отдельных мероприятий, осуществляемых за счет межбюджетных трансфертов, предоставляемых из областного бюджета бюджету Никольского муниципального округа на выплату вознаграждения «народным» тренерам</w:t>
            </w:r>
          </w:p>
        </w:tc>
        <w:tc>
          <w:tcPr>
            <w:tcW w:w="1276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1000,0</w:t>
            </w:r>
          </w:p>
        </w:tc>
      </w:tr>
      <w:tr w:rsidR="008E61DA" w:rsidRPr="000420C7" w:rsidTr="008E61DA">
        <w:trPr>
          <w:trHeight w:val="794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976" w:type="dxa"/>
            <w:vMerge/>
          </w:tcPr>
          <w:p w:rsidR="008E61DA" w:rsidRPr="008E61DA" w:rsidRDefault="008E61DA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1DA" w:rsidRPr="000420C7" w:rsidTr="008E61DA">
        <w:tc>
          <w:tcPr>
            <w:tcW w:w="709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8" w:type="dxa"/>
            <w:gridSpan w:val="4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E61DA">
              <w:rPr>
                <w:rFonts w:ascii="Times New Roman" w:hAnsi="Times New Roman" w:cs="Times New Roman"/>
                <w:b/>
              </w:rPr>
              <w:t>Муниципальный проект, связанный с реализацией региональных проектов, не входящих в состав национальных проектов 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1276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1089,3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 7200,4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1089,3</w:t>
            </w:r>
          </w:p>
        </w:tc>
      </w:tr>
      <w:tr w:rsidR="008E61DA" w:rsidRPr="000420C7" w:rsidTr="008E61DA">
        <w:trPr>
          <w:trHeight w:val="518"/>
        </w:trPr>
        <w:tc>
          <w:tcPr>
            <w:tcW w:w="709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Реализованы мероприятия по укреплению материально-</w:t>
            </w:r>
            <w:r w:rsidRPr="008E61DA">
              <w:rPr>
                <w:rFonts w:ascii="Times New Roman" w:hAnsi="Times New Roman" w:cs="Times New Roman"/>
              </w:rPr>
              <w:lastRenderedPageBreak/>
              <w:t>технической базы муниципальных физкультурно-спортивных организаций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lastRenderedPageBreak/>
              <w:t>Укрепление материально-технической базы муниципальных физкультурно-спортивных организаций</w:t>
            </w:r>
          </w:p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8E61DA">
              <w:rPr>
                <w:rFonts w:ascii="Times New Roman" w:hAnsi="Times New Roman" w:cs="Times New Roman"/>
              </w:rPr>
              <w:lastRenderedPageBreak/>
              <w:t>проектной части муниципальной программы (комплексной программы)</w:t>
            </w: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lastRenderedPageBreak/>
              <w:t xml:space="preserve">Реализация отдельных мероприятий, осуществляемых за счет межбюджетных трансфертов, предоставляемых </w:t>
            </w:r>
            <w:r w:rsidRPr="008E61DA">
              <w:rPr>
                <w:rFonts w:ascii="Times New Roman" w:hAnsi="Times New Roman" w:cs="Times New Roman"/>
              </w:rPr>
              <w:lastRenderedPageBreak/>
              <w:t>из областного бюджета бюджету Никольского муниципального округа на приобретение спортивного оборудования</w:t>
            </w:r>
          </w:p>
        </w:tc>
        <w:tc>
          <w:tcPr>
            <w:tcW w:w="1276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lastRenderedPageBreak/>
              <w:t>1089,3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 xml:space="preserve"> 7200,4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1089,3</w:t>
            </w:r>
          </w:p>
        </w:tc>
      </w:tr>
      <w:tr w:rsidR="008E61DA" w:rsidRPr="000420C7" w:rsidTr="008E61DA">
        <w:trPr>
          <w:trHeight w:val="465"/>
        </w:trPr>
        <w:tc>
          <w:tcPr>
            <w:tcW w:w="709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976" w:type="dxa"/>
            <w:vMerge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1DA" w:rsidRPr="000420C7" w:rsidTr="008E61DA">
        <w:trPr>
          <w:trHeight w:val="517"/>
        </w:trPr>
        <w:tc>
          <w:tcPr>
            <w:tcW w:w="709" w:type="dxa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8" w:type="dxa"/>
            <w:gridSpan w:val="4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  <w:b/>
              </w:rPr>
              <w:t>Муниципальный проект, связанный с реализацией региональных проектов, не входящих в состав национальных проектов "Реализация мероприятий по поддержке местных инициатив населения округа по спорту"</w:t>
            </w:r>
          </w:p>
        </w:tc>
        <w:tc>
          <w:tcPr>
            <w:tcW w:w="1276" w:type="dxa"/>
          </w:tcPr>
          <w:p w:rsidR="008E61DA" w:rsidRPr="008E61DA" w:rsidRDefault="00BF14B4" w:rsidP="00B758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0,0</w:t>
            </w:r>
          </w:p>
        </w:tc>
      </w:tr>
      <w:tr w:rsidR="008E61DA" w:rsidRPr="000420C7" w:rsidTr="008E61DA">
        <w:trPr>
          <w:trHeight w:val="870"/>
        </w:trPr>
        <w:tc>
          <w:tcPr>
            <w:tcW w:w="709" w:type="dxa"/>
            <w:vMerge w:val="restart"/>
          </w:tcPr>
          <w:p w:rsidR="008E61DA" w:rsidRPr="008E61DA" w:rsidRDefault="008E61DA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Реализованы мероприятия по спорту в рамках проекта «Народный бюджет»</w:t>
            </w:r>
          </w:p>
        </w:tc>
        <w:tc>
          <w:tcPr>
            <w:tcW w:w="2977" w:type="dxa"/>
            <w:vMerge w:val="restart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 xml:space="preserve"> Реализация проекта «Народный бюджет»</w:t>
            </w:r>
          </w:p>
        </w:tc>
        <w:tc>
          <w:tcPr>
            <w:tcW w:w="2977" w:type="dxa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976" w:type="dxa"/>
            <w:vMerge w:val="restart"/>
          </w:tcPr>
          <w:p w:rsidR="008E61DA" w:rsidRPr="008E61DA" w:rsidRDefault="008E61DA" w:rsidP="008D2A1C">
            <w:pPr>
              <w:jc w:val="both"/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Реализация отдельных мероприятий, осуществляемых за счет межбюджетных трансфертов, предоставляемых из областного бюджета бюджету Никольского муниципального округа на реализацию проекта «Народный бюджет»</w:t>
            </w:r>
          </w:p>
        </w:tc>
        <w:tc>
          <w:tcPr>
            <w:tcW w:w="1276" w:type="dxa"/>
            <w:vMerge w:val="restart"/>
          </w:tcPr>
          <w:p w:rsidR="008E61DA" w:rsidRPr="008E61DA" w:rsidRDefault="00BF14B4" w:rsidP="00B758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8E61DA" w:rsidRPr="008E61DA" w:rsidRDefault="008E61DA" w:rsidP="00B75800">
            <w:pPr>
              <w:pStyle w:val="ConsPlusNormal"/>
              <w:rPr>
                <w:rFonts w:ascii="Times New Roman" w:hAnsi="Times New Roman" w:cs="Times New Roman"/>
              </w:rPr>
            </w:pPr>
            <w:r w:rsidRPr="008E61DA">
              <w:rPr>
                <w:rFonts w:ascii="Times New Roman" w:hAnsi="Times New Roman" w:cs="Times New Roman"/>
              </w:rPr>
              <w:t>0,0</w:t>
            </w:r>
          </w:p>
        </w:tc>
      </w:tr>
      <w:tr w:rsidR="008E61DA" w:rsidRPr="000420C7" w:rsidTr="008E61DA">
        <w:trPr>
          <w:trHeight w:val="870"/>
        </w:trPr>
        <w:tc>
          <w:tcPr>
            <w:tcW w:w="709" w:type="dxa"/>
            <w:vMerge/>
          </w:tcPr>
          <w:p w:rsidR="008E61DA" w:rsidRDefault="008E61DA" w:rsidP="008D2A1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E61DA" w:rsidRPr="0051585E" w:rsidRDefault="008E61DA" w:rsidP="008D2A1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E61DA" w:rsidRPr="0051585E" w:rsidRDefault="008E61DA" w:rsidP="008D2A1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E61DA" w:rsidRPr="008E61DA" w:rsidRDefault="008E61DA" w:rsidP="008D2A1C">
            <w:pPr>
              <w:rPr>
                <w:sz w:val="20"/>
                <w:szCs w:val="20"/>
              </w:rPr>
            </w:pPr>
            <w:r w:rsidRPr="008E61D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6" w:type="dxa"/>
            <w:vMerge/>
          </w:tcPr>
          <w:p w:rsidR="008E61DA" w:rsidRPr="0051585E" w:rsidRDefault="008E61DA" w:rsidP="008D2A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61DA" w:rsidRDefault="008E61DA" w:rsidP="008D2A1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E61DA" w:rsidRDefault="008E61DA" w:rsidP="008D2A1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E61DA" w:rsidRDefault="008E61DA" w:rsidP="008D2A1C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CD2D60" w:rsidRPr="00CD2D60" w:rsidRDefault="00CD2D60" w:rsidP="00CD2D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71F0" w:rsidRPr="00BB47FB" w:rsidRDefault="000C71F0" w:rsidP="000C71F0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</w:rPr>
      </w:pPr>
      <w:r w:rsidRPr="00BB47FB">
        <w:rPr>
          <w:rFonts w:ascii="Times New Roman" w:hAnsi="Times New Roman" w:cs="Times New Roman"/>
        </w:rPr>
        <w:t>Таблица 2</w:t>
      </w:r>
    </w:p>
    <w:p w:rsidR="000C71F0" w:rsidRPr="00423ADB" w:rsidRDefault="000C71F0" w:rsidP="000C71F0">
      <w:pPr>
        <w:contextualSpacing/>
        <w:jc w:val="center"/>
        <w:rPr>
          <w:b/>
        </w:rPr>
      </w:pPr>
      <w:r w:rsidRPr="00423ADB">
        <w:rPr>
          <w:b/>
        </w:rPr>
        <w:t>ХАРАКТЕРИСТИКА</w:t>
      </w:r>
    </w:p>
    <w:p w:rsidR="000C71F0" w:rsidRPr="00423ADB" w:rsidRDefault="000C71F0" w:rsidP="000C71F0">
      <w:pPr>
        <w:contextualSpacing/>
        <w:jc w:val="center"/>
        <w:rPr>
          <w:b/>
        </w:rPr>
      </w:pPr>
      <w:r w:rsidRPr="00423ADB">
        <w:rPr>
          <w:b/>
        </w:rPr>
        <w:t>расходов финансовых мероприятий (результатов)</w:t>
      </w:r>
    </w:p>
    <w:p w:rsidR="000C71F0" w:rsidRDefault="000C71F0" w:rsidP="000C71F0">
      <w:pPr>
        <w:contextualSpacing/>
        <w:jc w:val="center"/>
        <w:rPr>
          <w:b/>
        </w:rPr>
      </w:pPr>
      <w:r w:rsidRPr="00423ADB">
        <w:rPr>
          <w:b/>
        </w:rPr>
        <w:t>комплексов процессных мероприятий муниципальной программы</w:t>
      </w:r>
    </w:p>
    <w:p w:rsidR="000C71F0" w:rsidRPr="00A46FDC" w:rsidRDefault="000C71F0" w:rsidP="000C71F0">
      <w:pPr>
        <w:contextualSpacing/>
        <w:jc w:val="center"/>
        <w:rPr>
          <w:b/>
        </w:rPr>
      </w:pPr>
      <w:r w:rsidRPr="00A46FDC">
        <w:rPr>
          <w:b/>
        </w:rPr>
        <w:t>(комплексной муниципальной программы)</w:t>
      </w:r>
    </w:p>
    <w:p w:rsidR="000C71F0" w:rsidRPr="00A46FDC" w:rsidRDefault="000C71F0" w:rsidP="000C71F0">
      <w:pPr>
        <w:contextualSpacing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="108" w:tblpY="1"/>
        <w:tblOverlap w:val="never"/>
        <w:tblW w:w="4965" w:type="pct"/>
        <w:tblLayout w:type="fixed"/>
        <w:tblLook w:val="04A0" w:firstRow="1" w:lastRow="0" w:firstColumn="1" w:lastColumn="0" w:noHBand="0" w:noVBand="1"/>
      </w:tblPr>
      <w:tblGrid>
        <w:gridCol w:w="661"/>
        <w:gridCol w:w="2395"/>
        <w:gridCol w:w="2837"/>
        <w:gridCol w:w="3004"/>
        <w:gridCol w:w="2977"/>
        <w:gridCol w:w="1275"/>
        <w:gridCol w:w="1134"/>
        <w:gridCol w:w="1133"/>
      </w:tblGrid>
      <w:tr w:rsidR="000C71F0" w:rsidRPr="00522EC9" w:rsidTr="00F17438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r w:rsidRPr="00522EC9"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>
              <w:t xml:space="preserve"> Наименование комплекса процессных мероприятий,</w:t>
            </w:r>
            <w:r w:rsidRPr="00522EC9">
              <w:t xml:space="preserve"> мероприятия</w:t>
            </w:r>
          </w:p>
          <w:p w:rsidR="000C71F0" w:rsidRPr="00522EC9" w:rsidRDefault="000C71F0" w:rsidP="000C71F0">
            <w:pPr>
              <w:jc w:val="center"/>
            </w:pPr>
            <w:r w:rsidRPr="00522EC9">
              <w:t>(результата)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Default="000C71F0" w:rsidP="000C71F0">
            <w:pPr>
              <w:jc w:val="center"/>
            </w:pPr>
            <w:r w:rsidRPr="00522EC9">
              <w:t xml:space="preserve">Наименование </w:t>
            </w:r>
          </w:p>
          <w:p w:rsidR="000C71F0" w:rsidRPr="00522EC9" w:rsidRDefault="000C71F0" w:rsidP="000C71F0">
            <w:pPr>
              <w:jc w:val="center"/>
            </w:pPr>
            <w:r w:rsidRPr="00522EC9">
              <w:t>расходов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Тип мероприятия / вид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 xml:space="preserve">Характеристика  </w:t>
            </w:r>
            <w:r>
              <w:t xml:space="preserve">направления </w:t>
            </w:r>
            <w:r w:rsidRPr="00522EC9">
              <w:t>расходов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Объем финансового обеспечения по годам, тыс. рублей</w:t>
            </w:r>
          </w:p>
        </w:tc>
      </w:tr>
      <w:tr w:rsidR="00F17438" w:rsidRPr="00522EC9" w:rsidTr="00F17438">
        <w:trPr>
          <w:trHeight w:val="31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522EC9" w:rsidRDefault="000C71F0" w:rsidP="000C71F0"/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522EC9" w:rsidRDefault="000C71F0" w:rsidP="000C71F0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522EC9" w:rsidRDefault="000C71F0" w:rsidP="000C71F0"/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522EC9" w:rsidRDefault="000C71F0" w:rsidP="000C71F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522EC9" w:rsidRDefault="000C71F0" w:rsidP="000C71F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522EC9" w:rsidRDefault="000C71F0" w:rsidP="000C71F0">
            <w:pPr>
              <w:jc w:val="center"/>
            </w:pPr>
            <w:r w:rsidRPr="00522EC9"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>
              <w:t>2027 год</w:t>
            </w:r>
          </w:p>
        </w:tc>
      </w:tr>
      <w:tr w:rsidR="00F17438" w:rsidRPr="00522EC9" w:rsidTr="00F17438">
        <w:trPr>
          <w:trHeight w:val="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 w:rsidRPr="00522EC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522EC9" w:rsidRDefault="000C71F0" w:rsidP="000C71F0">
            <w:pPr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522EC9" w:rsidRDefault="000C71F0" w:rsidP="000C71F0">
            <w:pPr>
              <w:jc w:val="center"/>
            </w:pPr>
            <w:r>
              <w:t>8</w:t>
            </w:r>
          </w:p>
        </w:tc>
      </w:tr>
      <w:tr w:rsidR="000C71F0" w:rsidRPr="00522EC9" w:rsidTr="00F17438">
        <w:trPr>
          <w:trHeight w:val="60"/>
        </w:trPr>
        <w:tc>
          <w:tcPr>
            <w:tcW w:w="118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DE11A5" w:rsidRDefault="000C71F0" w:rsidP="000C71F0">
            <w:pPr>
              <w:rPr>
                <w:sz w:val="20"/>
                <w:szCs w:val="20"/>
              </w:rPr>
            </w:pPr>
            <w:r w:rsidRPr="00DE11A5">
              <w:rPr>
                <w:b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522EC9" w:rsidRDefault="000C71F0" w:rsidP="000C71F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Default="000C71F0" w:rsidP="000C71F0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Default="000C71F0" w:rsidP="000C71F0">
            <w:pPr>
              <w:jc w:val="center"/>
            </w:pPr>
          </w:p>
        </w:tc>
      </w:tr>
      <w:tr w:rsidR="000C71F0" w:rsidRPr="008D5EAC" w:rsidTr="00F17438">
        <w:trPr>
          <w:trHeight w:val="25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 xml:space="preserve">Комплекс процессных мероприятий «Реализация мероприятий по физической культуре и спорту» </w:t>
            </w:r>
          </w:p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3270,0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3270,0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3270,0</w:t>
            </w:r>
          </w:p>
        </w:tc>
      </w:tr>
      <w:tr w:rsidR="00F17438" w:rsidRPr="008D5EAC" w:rsidTr="00F17438">
        <w:trPr>
          <w:trHeight w:val="85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Проведены спортивные массовые мероприятия муниципального уровня</w:t>
            </w:r>
          </w:p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Обеспечение проведения спортивных массовых мероприятий муниципального </w:t>
            </w:r>
            <w:r w:rsidRPr="008D5EAC">
              <w:rPr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600,0</w:t>
            </w:r>
          </w:p>
        </w:tc>
      </w:tr>
      <w:tr w:rsidR="00F17438" w:rsidRPr="008D5EAC" w:rsidTr="00F17438">
        <w:trPr>
          <w:trHeight w:val="667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57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Организовано участие спортсменов в региональных, межрегиональных соревнованиях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участия спортсменов в региональных, межрегиональных соревнованиях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1330,0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1330,0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1330,0</w:t>
            </w:r>
          </w:p>
        </w:tc>
      </w:tr>
      <w:tr w:rsidR="00F17438" w:rsidRPr="008D5EAC" w:rsidTr="00F17438">
        <w:trPr>
          <w:trHeight w:val="1554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57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1.3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Созданы условия для занятий физической культурой и спортом инвалидов, лиц с ограниченными возможностями здоровья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условий для занятий физической культурой и спортом инвалидов, лиц с ограниченными возможностями здоровья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50,0</w:t>
            </w:r>
          </w:p>
        </w:tc>
      </w:tr>
      <w:tr w:rsidR="00F17438" w:rsidRPr="008D5EAC" w:rsidTr="00F17438">
        <w:trPr>
          <w:trHeight w:val="56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57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Проведены мероприятия по реализации и внедрению комплекса ГТО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проведения мероприятий по реализации и внедрению комплекса ГТО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60,0</w:t>
            </w:r>
          </w:p>
        </w:tc>
      </w:tr>
      <w:tr w:rsidR="00F17438" w:rsidRPr="008D5EAC" w:rsidTr="00F17438">
        <w:trPr>
          <w:trHeight w:val="577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57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Реализация мероприятий по обеспечению условий для подготовки спортивного резерва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756,8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756,8</w:t>
            </w:r>
          </w:p>
        </w:tc>
      </w:tr>
      <w:tr w:rsidR="00F17438" w:rsidRPr="008D5EAC" w:rsidTr="00F17438">
        <w:trPr>
          <w:trHeight w:val="57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5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1.6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Организована работа спортивных клубов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работы спортивных клубов в учреждениях культуры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403,2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403,2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403,2</w:t>
            </w:r>
          </w:p>
        </w:tc>
      </w:tr>
      <w:tr w:rsidR="00F17438" w:rsidRPr="008D5EAC" w:rsidTr="00F17438">
        <w:trPr>
          <w:trHeight w:val="382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Субсидии бюджетным учреждениям 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1275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1.7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Созданы условия для проведения спортивных массовых мероприятий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C71F0" w:rsidRPr="008D5EAC" w:rsidRDefault="000C71F0" w:rsidP="000C71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Обеспечение условий для проведения спортивных массовых мероприятий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70,0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70,0</w:t>
            </w:r>
          </w:p>
        </w:tc>
      </w:tr>
      <w:tr w:rsidR="000C71F0" w:rsidRPr="008D5EAC" w:rsidTr="00F17438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деятельности МБУ «Никольский ФОК»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BF14B4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11073,1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10744,0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D5EAC">
              <w:rPr>
                <w:rFonts w:ascii="Times New Roman" w:hAnsi="Times New Roman" w:cs="Times New Roman"/>
                <w:b/>
              </w:rPr>
              <w:t>10744,0</w:t>
            </w:r>
          </w:p>
        </w:tc>
      </w:tr>
      <w:tr w:rsidR="00F17438" w:rsidRPr="008D5EAC" w:rsidTr="00F17438">
        <w:trPr>
          <w:trHeight w:val="27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2.1.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Обеспечена деятельность по предоставлению </w:t>
            </w:r>
            <w:r w:rsidRPr="008D5EAC">
              <w:rPr>
                <w:sz w:val="20"/>
                <w:szCs w:val="20"/>
              </w:rPr>
              <w:lastRenderedPageBreak/>
              <w:t>услуг МБУ «Никольский ФОК»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  <w:lang w:eastAsia="en-US"/>
              </w:rPr>
              <w:lastRenderedPageBreak/>
              <w:t xml:space="preserve">Расходы на обеспечение деятельности (оказание услуг) </w:t>
            </w:r>
            <w:r w:rsidRPr="008D5EAC">
              <w:rPr>
                <w:sz w:val="20"/>
                <w:szCs w:val="20"/>
                <w:lang w:eastAsia="en-US"/>
              </w:rPr>
              <w:lastRenderedPageBreak/>
              <w:t>муниципальных учреждений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lastRenderedPageBreak/>
              <w:t xml:space="preserve">Обеспечение деятельности МБУ «Никольский ФОК», в </w:t>
            </w:r>
            <w:r w:rsidRPr="008D5EAC">
              <w:rPr>
                <w:sz w:val="20"/>
                <w:szCs w:val="20"/>
              </w:rPr>
              <w:lastRenderedPageBreak/>
              <w:t>том числе: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закупка услуг связи, работ и услуг по содержанию имущества, прочих работ и услуг, прочих материальных запасов и материальных запасов однократного применения;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иные аналогичные по своему экономическому содержанию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BF14B4" w:rsidP="000C71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6961,3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6632,2</w:t>
            </w: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lastRenderedPageBreak/>
              <w:t>6632,2</w:t>
            </w:r>
          </w:p>
        </w:tc>
      </w:tr>
      <w:tr w:rsidR="00F17438" w:rsidRPr="008D5EAC" w:rsidTr="00F17438">
        <w:trPr>
          <w:trHeight w:val="253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4111,8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>4111,8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  <w:r w:rsidRPr="008D5EAC">
              <w:rPr>
                <w:rFonts w:ascii="Times New Roman" w:hAnsi="Times New Roman" w:cs="Times New Roman"/>
              </w:rPr>
              <w:t xml:space="preserve">4111,8 </w:t>
            </w:r>
          </w:p>
        </w:tc>
      </w:tr>
      <w:tr w:rsidR="00F17438" w:rsidRPr="008D5EAC" w:rsidTr="00F17438">
        <w:trPr>
          <w:trHeight w:val="177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  <w:r w:rsidRPr="008D5EAC">
              <w:rPr>
                <w:sz w:val="20"/>
                <w:szCs w:val="20"/>
                <w:lang w:eastAsia="en-US"/>
              </w:rPr>
              <w:t>Реализация расходных обязательств в части обеспечения  оплаты труда муниципальных служащих, работников муниципальных учреждений и работников органов местного самоуправления округа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7438" w:rsidRPr="008D5EAC" w:rsidTr="00F17438">
        <w:trPr>
          <w:trHeight w:val="177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71F0" w:rsidRPr="008D5EAC" w:rsidTr="00F17438">
        <w:trPr>
          <w:trHeight w:val="5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b/>
                <w:sz w:val="20"/>
                <w:szCs w:val="20"/>
                <w:lang w:eastAsia="en-US"/>
              </w:rPr>
            </w:pPr>
            <w:r w:rsidRPr="008D5EAC">
              <w:rPr>
                <w:b/>
                <w:kern w:val="1"/>
                <w:sz w:val="20"/>
                <w:szCs w:val="20"/>
                <w:lang w:eastAsia="zh-CN"/>
              </w:rPr>
              <w:t>«Создание условий для развития потенциала молодежи»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1F0" w:rsidRPr="008D5EAC" w:rsidTr="00F17438">
        <w:trPr>
          <w:trHeight w:val="5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Pr="008D5EAC">
              <w:rPr>
                <w:b/>
                <w:sz w:val="20"/>
                <w:szCs w:val="20"/>
              </w:rPr>
              <w:t>«Обеспечение реализации мероприятий  в сфере молодежной политики»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BF14B4" w:rsidP="00504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1904,5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3.1.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Созданы условия для развития патриотического воспитания граждан</w:t>
            </w:r>
          </w:p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молодежи, направленных на патриотическое воспитание, в том числе участие в областных мероприятиях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330,0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3.2.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Созданы условия для развития волонтерского движения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 Проведение мероприятий для детей и молодежи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Проведение мероприятий для детей и молодежи, направленных на развитие волонтерского движения, в том </w:t>
            </w:r>
            <w:r w:rsidRPr="008D5EAC">
              <w:rPr>
                <w:sz w:val="20"/>
                <w:szCs w:val="20"/>
              </w:rPr>
              <w:lastRenderedPageBreak/>
              <w:t>числе участие в областных мероприятиях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lastRenderedPageBreak/>
              <w:t>132,0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132,0</w:t>
            </w:r>
          </w:p>
        </w:tc>
      </w:tr>
      <w:tr w:rsidR="00F17438" w:rsidRPr="008D5EAC" w:rsidTr="006B149B">
        <w:trPr>
          <w:trHeight w:val="8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149B" w:rsidRPr="008D5EAC" w:rsidTr="0073127B">
        <w:trPr>
          <w:trHeight w:val="41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3.3.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Проведены мероприятия для повышения социальной активности молодежи</w:t>
            </w:r>
          </w:p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</w:t>
            </w:r>
          </w:p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молодежи, направленных на  повышение социальной активности молодежи, в том числе участие в областных мероприятиях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200,0</w:t>
            </w:r>
          </w:p>
        </w:tc>
      </w:tr>
      <w:tr w:rsidR="006B149B" w:rsidRPr="008D5EAC" w:rsidTr="0073127B">
        <w:trPr>
          <w:trHeight w:val="443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9B" w:rsidRPr="008D5EAC" w:rsidRDefault="006B149B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B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13A9" w:rsidRPr="008D5EAC" w:rsidTr="006B149B">
        <w:trPr>
          <w:trHeight w:val="442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8D5EAC" w:rsidRDefault="006813A9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8D5EAC" w:rsidRDefault="006813A9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8D5EAC" w:rsidRDefault="006813A9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A9" w:rsidRPr="008D5EAC" w:rsidRDefault="006813A9" w:rsidP="006813A9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813A9" w:rsidRPr="008D5EAC" w:rsidRDefault="006813A9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8D5EAC" w:rsidRDefault="006813A9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A9" w:rsidRPr="00504007" w:rsidRDefault="006B149B" w:rsidP="00504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3.4.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Оказано содействие общественным и молодежным объединениям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Проведение мероприятий для детей и молодежи, направленных на  поддержку деятельности общественных и молодежных объединений, в том числе участие в областных мероприятиях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42,5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7438" w:rsidRPr="008D5EAC" w:rsidTr="00F17438">
        <w:trPr>
          <w:trHeight w:val="69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3.5.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Обеспечена деятельность по предоставлению услуг отделом по работе с молодежью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деятельности отдела по работе с молодежью, в том числе: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  <w:r w:rsidRPr="00504007">
              <w:rPr>
                <w:rFonts w:ascii="Times New Roman" w:hAnsi="Times New Roman" w:cs="Times New Roman"/>
              </w:rPr>
              <w:t>1200,0</w:t>
            </w:r>
          </w:p>
        </w:tc>
      </w:tr>
      <w:tr w:rsidR="00F17438" w:rsidRPr="008D5EAC" w:rsidTr="00F17438">
        <w:trPr>
          <w:trHeight w:val="69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71F0" w:rsidRPr="008D5EAC" w:rsidTr="00F17438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«Организация отдыха, оздоровления и занятости детей и подростков в возрасте до 18 лет»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b/>
                <w:sz w:val="20"/>
                <w:szCs w:val="20"/>
              </w:rPr>
            </w:pPr>
          </w:p>
        </w:tc>
      </w:tr>
      <w:tr w:rsidR="000C71F0" w:rsidRPr="008D5EAC" w:rsidTr="00F17438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Комплекс процессных мероприятий «Обеспечение деятельности МБУ«ДОЛ им. А.Я. Яшина»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4A71B9" w:rsidP="005040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b/>
                <w:sz w:val="20"/>
                <w:szCs w:val="20"/>
              </w:rPr>
            </w:pPr>
            <w:r w:rsidRPr="00504007">
              <w:rPr>
                <w:b/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b/>
                <w:sz w:val="20"/>
                <w:szCs w:val="20"/>
              </w:rPr>
            </w:pPr>
            <w:r w:rsidRPr="00504007">
              <w:rPr>
                <w:b/>
                <w:sz w:val="20"/>
                <w:szCs w:val="20"/>
              </w:rPr>
              <w:t>4377,0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4.1.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Обеспечена деятельность по предоставлению услуг МБУ «ДОЛ им.А.Я.Яшина»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Обеспечиваются расходы на обеспечение деятельности МБУ «ДОЛ им.А.Я.Яшина», в том числе: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 xml:space="preserve">закупка услуг связи, работ и услуг по содержанию имущества, прочих работ и </w:t>
            </w:r>
            <w:r w:rsidRPr="008D5EAC">
              <w:rPr>
                <w:sz w:val="20"/>
                <w:szCs w:val="20"/>
              </w:rPr>
              <w:lastRenderedPageBreak/>
              <w:t>услуг, прочих материальных запасов и материальных запасов однократного применения;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иные аналогичные по своему экономическому содержанию расходы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4A71B9" w:rsidP="0050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2297,9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1852,3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1852,3</w:t>
            </w:r>
          </w:p>
        </w:tc>
      </w:tr>
      <w:tr w:rsidR="00F17438" w:rsidRPr="008D5EAC" w:rsidTr="00F17438">
        <w:trPr>
          <w:trHeight w:val="88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</w:tr>
      <w:tr w:rsidR="00F17438" w:rsidRPr="008D5EAC" w:rsidTr="00F17438">
        <w:trPr>
          <w:trHeight w:val="222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Реализация расходных обязательств в части обеспечения оплаты труда муниципальных служащих, работников муниципальных учреждений и работников органов местного самоуправления округа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Оказание услуг (выполнение работ)</w:t>
            </w:r>
          </w:p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2524,7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2524,7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2524,7</w:t>
            </w:r>
          </w:p>
        </w:tc>
      </w:tr>
      <w:tr w:rsidR="00F17438" w:rsidRPr="008D5EAC" w:rsidTr="00F17438">
        <w:trPr>
          <w:trHeight w:val="1414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</w:tr>
      <w:tr w:rsidR="000C71F0" w:rsidRPr="008D5EAC" w:rsidTr="00F17438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Комплекс процессных мероприятий «Организация временного трудоустройства  несовершеннолетних граждан в возрасте от 14 до 18 лет в свободное от учебы время»,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29438B" w:rsidP="0050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480,0</w:t>
            </w:r>
          </w:p>
        </w:tc>
      </w:tr>
      <w:tr w:rsidR="00F17438" w:rsidRPr="008D5EAC" w:rsidTr="00F17438">
        <w:trPr>
          <w:trHeight w:val="63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5.1.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Несовершеннолетние граждане в возрасте от 14 до 18 лет в свободное от учебы время трудоустроены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Мероприятия по оздоровлению детей, включая занятость несовершеннолетних</w:t>
            </w:r>
          </w:p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29438B" w:rsidP="0050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480,0</w:t>
            </w:r>
          </w:p>
        </w:tc>
      </w:tr>
      <w:tr w:rsidR="00F17438" w:rsidRPr="008D5EAC" w:rsidTr="00F17438">
        <w:trPr>
          <w:trHeight w:val="63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</w:p>
        </w:tc>
      </w:tr>
      <w:tr w:rsidR="000C71F0" w:rsidRPr="008D5EAC" w:rsidTr="00F17438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b/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b/>
                <w:sz w:val="20"/>
                <w:szCs w:val="20"/>
              </w:rPr>
              <w:t>Комплекс процессных мероприятий «Обеспечение  детей всеми формами отдыха, оздоровления и занятости»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8C1153" w:rsidP="0050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878,0</w:t>
            </w:r>
          </w:p>
        </w:tc>
      </w:tr>
      <w:tr w:rsidR="00F17438" w:rsidRPr="008D5EAC" w:rsidTr="00F17438">
        <w:trPr>
          <w:trHeight w:val="50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6.1.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Дети обеспечены всеми формами отдыха, оздоровления и занятости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  <w:lang w:eastAsia="en-US"/>
              </w:rPr>
            </w:pPr>
            <w:r w:rsidRPr="008D5EAC">
              <w:rPr>
                <w:sz w:val="20"/>
                <w:szCs w:val="20"/>
              </w:rPr>
              <w:t>Мероприятия по оздоровлению детей, включая занятость несовершеннолетних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Обеспечение детей всеми формами отдыха, оздоровления и занятости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8C1153" w:rsidP="00504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  <w:r w:rsidR="00C71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F0" w:rsidRPr="00504007" w:rsidRDefault="000C71F0" w:rsidP="00504007">
            <w:pPr>
              <w:rPr>
                <w:sz w:val="20"/>
                <w:szCs w:val="20"/>
              </w:rPr>
            </w:pPr>
            <w:r w:rsidRPr="00504007">
              <w:rPr>
                <w:sz w:val="20"/>
                <w:szCs w:val="20"/>
              </w:rPr>
              <w:t>878,0</w:t>
            </w:r>
          </w:p>
        </w:tc>
      </w:tr>
      <w:tr w:rsidR="00F17438" w:rsidRPr="008D5EAC" w:rsidTr="00F17438">
        <w:trPr>
          <w:trHeight w:val="502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  <w:r w:rsidRPr="008D5EA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F0" w:rsidRPr="008D5EAC" w:rsidRDefault="000C71F0" w:rsidP="000C71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71F0" w:rsidRPr="008D5EAC" w:rsidRDefault="000C71F0" w:rsidP="000C71F0">
      <w:pPr>
        <w:contextualSpacing/>
        <w:jc w:val="right"/>
        <w:rPr>
          <w:sz w:val="20"/>
          <w:szCs w:val="20"/>
        </w:rPr>
      </w:pPr>
    </w:p>
    <w:p w:rsidR="000C71F0" w:rsidRPr="008D5EAC" w:rsidRDefault="000C71F0" w:rsidP="000C71F0">
      <w:pPr>
        <w:contextualSpacing/>
        <w:jc w:val="right"/>
        <w:rPr>
          <w:sz w:val="20"/>
          <w:szCs w:val="20"/>
        </w:rPr>
      </w:pPr>
    </w:p>
    <w:p w:rsidR="00E9185F" w:rsidRDefault="00D1485B" w:rsidP="00E9185F">
      <w:pPr>
        <w:contextualSpacing/>
        <w:jc w:val="right"/>
      </w:pPr>
      <w:r w:rsidRPr="00044F2B">
        <w:t>Приложение 3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Default="004A71B9" w:rsidP="00E9185F">
      <w:pPr>
        <w:contextualSpacing/>
        <w:jc w:val="right"/>
      </w:pPr>
    </w:p>
    <w:p w:rsidR="004A71B9" w:rsidRPr="00044F2B" w:rsidRDefault="004A71B9" w:rsidP="00E9185F">
      <w:pPr>
        <w:contextualSpacing/>
        <w:jc w:val="right"/>
      </w:pPr>
    </w:p>
    <w:p w:rsidR="00AD0112" w:rsidRPr="00044F2B" w:rsidRDefault="00AD0112" w:rsidP="00AD0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4F2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AD0112" w:rsidRPr="00044F2B" w:rsidRDefault="00AD0112" w:rsidP="00AD0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4F2B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 областного бюджета,</w:t>
      </w:r>
    </w:p>
    <w:p w:rsidR="00AD0112" w:rsidRPr="00044F2B" w:rsidRDefault="00AD0112" w:rsidP="00AD0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4F2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 на реализацию целей муниципальной программы</w:t>
      </w:r>
    </w:p>
    <w:p w:rsidR="00AD0112" w:rsidRPr="00044F2B" w:rsidRDefault="00AD0112" w:rsidP="00AD0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4F2B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AD0112" w:rsidRPr="00044F2B" w:rsidRDefault="00AD0112" w:rsidP="00AD011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261"/>
        <w:gridCol w:w="3543"/>
        <w:gridCol w:w="3402"/>
      </w:tblGrid>
      <w:tr w:rsidR="00AD0112" w:rsidRPr="00044F2B" w:rsidTr="00044F2B">
        <w:tc>
          <w:tcPr>
            <w:tcW w:w="5103" w:type="dxa"/>
            <w:vMerge w:val="restart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 финансового обеспечения</w:t>
            </w:r>
          </w:p>
        </w:tc>
        <w:tc>
          <w:tcPr>
            <w:tcW w:w="10206" w:type="dxa"/>
            <w:gridSpan w:val="3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Оценка расходов, тыс. руб.</w:t>
            </w:r>
          </w:p>
        </w:tc>
      </w:tr>
      <w:tr w:rsidR="00AD0112" w:rsidRPr="00044F2B" w:rsidTr="00044F2B">
        <w:tc>
          <w:tcPr>
            <w:tcW w:w="5103" w:type="dxa"/>
            <w:vMerge/>
          </w:tcPr>
          <w:p w:rsidR="00AD0112" w:rsidRPr="00044F2B" w:rsidRDefault="00AD0112" w:rsidP="00D90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AD0112" w:rsidRPr="00044F2B" w:rsidTr="00044F2B">
        <w:tc>
          <w:tcPr>
            <w:tcW w:w="510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0112" w:rsidRPr="00044F2B" w:rsidTr="00044F2B">
        <w:tc>
          <w:tcPr>
            <w:tcW w:w="5103" w:type="dxa"/>
          </w:tcPr>
          <w:p w:rsidR="00AD0112" w:rsidRPr="00044F2B" w:rsidRDefault="00AD0112" w:rsidP="00D90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61" w:type="dxa"/>
          </w:tcPr>
          <w:p w:rsidR="00AD0112" w:rsidRPr="00044F2B" w:rsidRDefault="00426C61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4383,1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 xml:space="preserve"> 7925,6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 xml:space="preserve"> 2425,6</w:t>
            </w:r>
          </w:p>
        </w:tc>
      </w:tr>
      <w:tr w:rsidR="00AD0112" w:rsidRPr="00044F2B" w:rsidTr="00044F2B">
        <w:tc>
          <w:tcPr>
            <w:tcW w:w="5103" w:type="dxa"/>
          </w:tcPr>
          <w:p w:rsidR="00AD0112" w:rsidRPr="00044F2B" w:rsidRDefault="00AD0112" w:rsidP="00D90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261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D0112" w:rsidRPr="00044F2B" w:rsidTr="00044F2B">
        <w:tc>
          <w:tcPr>
            <w:tcW w:w="5103" w:type="dxa"/>
          </w:tcPr>
          <w:p w:rsidR="00AD0112" w:rsidRPr="00044F2B" w:rsidRDefault="00AD0112" w:rsidP="00D90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261" w:type="dxa"/>
          </w:tcPr>
          <w:p w:rsidR="00AD0112" w:rsidRPr="00044F2B" w:rsidRDefault="00426C61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4252,6 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7925,6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2425,6</w:t>
            </w:r>
          </w:p>
        </w:tc>
      </w:tr>
      <w:tr w:rsidR="00AD0112" w:rsidRPr="00044F2B" w:rsidTr="00044F2B">
        <w:tc>
          <w:tcPr>
            <w:tcW w:w="5103" w:type="dxa"/>
          </w:tcPr>
          <w:p w:rsidR="00AD0112" w:rsidRPr="00044F2B" w:rsidRDefault="00AD0112" w:rsidP="00D90A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3261" w:type="dxa"/>
          </w:tcPr>
          <w:p w:rsidR="00AD0112" w:rsidRPr="00044F2B" w:rsidRDefault="00AD0112" w:rsidP="00426C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6C61">
              <w:rPr>
                <w:rFonts w:ascii="Times New Roman" w:hAnsi="Times New Roman" w:cs="Times New Roman"/>
                <w:sz w:val="22"/>
                <w:szCs w:val="22"/>
              </w:rPr>
              <w:t xml:space="preserve"> 130,5</w:t>
            </w:r>
          </w:p>
        </w:tc>
        <w:tc>
          <w:tcPr>
            <w:tcW w:w="3543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02" w:type="dxa"/>
          </w:tcPr>
          <w:p w:rsidR="00AD0112" w:rsidRPr="00044F2B" w:rsidRDefault="00AD0112" w:rsidP="00D90A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0112" w:rsidRDefault="00AD0112" w:rsidP="00AD0112">
      <w:pPr>
        <w:pStyle w:val="ConsPlusNormal"/>
        <w:outlineLvl w:val="1"/>
        <w:rPr>
          <w:sz w:val="24"/>
          <w:szCs w:val="24"/>
        </w:rPr>
      </w:pPr>
    </w:p>
    <w:p w:rsidR="00AD0112" w:rsidRDefault="00AD0112" w:rsidP="00E9185F">
      <w:pPr>
        <w:contextualSpacing/>
        <w:jc w:val="right"/>
      </w:pPr>
      <w:r>
        <w:t>Приложение 4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Pr="00D1485B" w:rsidRDefault="004A71B9" w:rsidP="00E9185F">
      <w:pPr>
        <w:contextualSpacing/>
        <w:jc w:val="right"/>
      </w:pPr>
    </w:p>
    <w:p w:rsidR="00D1485B" w:rsidRPr="00CB30EB" w:rsidRDefault="00D1485B" w:rsidP="00D1485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30EB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D1485B" w:rsidRPr="00CB30EB" w:rsidRDefault="00D1485B" w:rsidP="00D148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639"/>
        <w:gridCol w:w="1276"/>
        <w:gridCol w:w="1276"/>
        <w:gridCol w:w="1276"/>
        <w:gridCol w:w="1275"/>
      </w:tblGrid>
      <w:tr w:rsidR="00D1485B" w:rsidRPr="00D1485B" w:rsidTr="000C27F0">
        <w:tc>
          <w:tcPr>
            <w:tcW w:w="709" w:type="dxa"/>
            <w:vMerge w:val="restart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N</w:t>
            </w:r>
          </w:p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639" w:type="dxa"/>
            <w:vMerge w:val="restart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5103" w:type="dxa"/>
            <w:gridSpan w:val="4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0C27F0" w:rsidRPr="00D1485B" w:rsidTr="000C27F0">
        <w:tc>
          <w:tcPr>
            <w:tcW w:w="709" w:type="dxa"/>
            <w:vMerge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всего</w:t>
            </w:r>
          </w:p>
        </w:tc>
      </w:tr>
      <w:tr w:rsidR="000C27F0" w:rsidRPr="00D1485B" w:rsidTr="000C27F0">
        <w:tc>
          <w:tcPr>
            <w:tcW w:w="709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D1485B" w:rsidRPr="00D1485B" w:rsidRDefault="00D1485B" w:rsidP="008D2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6</w:t>
            </w:r>
          </w:p>
        </w:tc>
      </w:tr>
      <w:tr w:rsidR="000C27F0" w:rsidRPr="00D1485B" w:rsidTr="000C27F0">
        <w:tc>
          <w:tcPr>
            <w:tcW w:w="70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МБУ «Никольский ФОК», всего,</w:t>
            </w:r>
          </w:p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D1485B" w:rsidRPr="00D1485B" w:rsidRDefault="00572952" w:rsidP="008D2A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D1485B" w:rsidRPr="00D1485B" w:rsidRDefault="003B3E18" w:rsidP="008D2A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572952" w:rsidRPr="00D1485B" w:rsidTr="000C27F0">
        <w:tc>
          <w:tcPr>
            <w:tcW w:w="709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</w:tcPr>
          <w:p w:rsidR="00572952" w:rsidRPr="00572952" w:rsidRDefault="00572952" w:rsidP="00572952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572952" w:rsidRPr="00D1485B" w:rsidRDefault="003B3E18" w:rsidP="005729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572952" w:rsidRPr="00D1485B" w:rsidTr="000C27F0">
        <w:tc>
          <w:tcPr>
            <w:tcW w:w="709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72952" w:rsidRPr="00572952" w:rsidRDefault="00572952" w:rsidP="00572952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572952" w:rsidRPr="00D1485B" w:rsidRDefault="00572952" w:rsidP="00572952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572952" w:rsidRPr="00D1485B" w:rsidRDefault="003B3E18" w:rsidP="005729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0C27F0" w:rsidRPr="00D1485B" w:rsidTr="000C27F0">
        <w:tc>
          <w:tcPr>
            <w:tcW w:w="70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0C27F0" w:rsidRPr="00D1485B" w:rsidTr="000C27F0">
        <w:tc>
          <w:tcPr>
            <w:tcW w:w="70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0C27F0" w:rsidRPr="00D1485B" w:rsidTr="000C27F0">
        <w:tc>
          <w:tcPr>
            <w:tcW w:w="70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1485B" w:rsidRPr="00D1485B" w:rsidRDefault="00D1485B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 «Обеспечена деятельность по предоставлению услуг МБУ «Никольский ФОК», всего,</w:t>
            </w:r>
          </w:p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</w:tcPr>
          <w:p w:rsidR="003B3E18" w:rsidRPr="00572952" w:rsidRDefault="003B3E18" w:rsidP="003B3E18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3B3E18" w:rsidRPr="00572952" w:rsidRDefault="003B3E18" w:rsidP="003B3E18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3B3E18" w:rsidRPr="00D1485B" w:rsidTr="000C27F0">
        <w:tc>
          <w:tcPr>
            <w:tcW w:w="70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9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B3E18" w:rsidRPr="00D1485B" w:rsidRDefault="003B3E18" w:rsidP="003B3E18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11073,1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</w:tcPr>
          <w:p w:rsidR="0002068D" w:rsidRPr="00572952" w:rsidRDefault="0002068D" w:rsidP="0002068D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02068D" w:rsidRPr="00572952" w:rsidRDefault="0002068D" w:rsidP="0002068D">
            <w:pPr>
              <w:rPr>
                <w:sz w:val="20"/>
                <w:szCs w:val="20"/>
              </w:rPr>
            </w:pPr>
            <w:r w:rsidRPr="00572952">
              <w:rPr>
                <w:sz w:val="20"/>
                <w:szCs w:val="20"/>
              </w:rPr>
              <w:t>11073,1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10744,0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32561,1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  <w:tr w:rsidR="0002068D" w:rsidRPr="00D1485B" w:rsidTr="000C27F0">
        <w:tc>
          <w:tcPr>
            <w:tcW w:w="70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39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2068D" w:rsidRPr="00D1485B" w:rsidRDefault="0002068D" w:rsidP="0002068D">
            <w:pPr>
              <w:pStyle w:val="ConsPlusNormal"/>
              <w:rPr>
                <w:rFonts w:ascii="Times New Roman" w:hAnsi="Times New Roman" w:cs="Times New Roman"/>
              </w:rPr>
            </w:pPr>
            <w:r w:rsidRPr="00D1485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1485B" w:rsidRPr="00D1485B" w:rsidRDefault="00D1485B" w:rsidP="00D1485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1485B" w:rsidRDefault="00AD0112" w:rsidP="00F614CA">
      <w:pPr>
        <w:contextualSpacing/>
        <w:jc w:val="right"/>
      </w:pPr>
      <w:r>
        <w:t>Приложение 5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Pr="00F614CA" w:rsidRDefault="004A71B9" w:rsidP="00F614CA">
      <w:pPr>
        <w:contextualSpacing/>
        <w:jc w:val="right"/>
      </w:pPr>
    </w:p>
    <w:p w:rsidR="00F614CA" w:rsidRPr="00F614CA" w:rsidRDefault="00F614CA" w:rsidP="00F614CA">
      <w:pPr>
        <w:spacing w:after="120"/>
        <w:jc w:val="center"/>
        <w:rPr>
          <w:b/>
        </w:rPr>
      </w:pPr>
      <w:r w:rsidRPr="00F614CA">
        <w:rPr>
          <w:b/>
        </w:rPr>
        <w:t>4. Финансовое обеспечение комплекса процессных мероприятий</w:t>
      </w:r>
    </w:p>
    <w:tbl>
      <w:tblPr>
        <w:tblW w:w="5009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751"/>
        <w:gridCol w:w="9597"/>
        <w:gridCol w:w="1276"/>
        <w:gridCol w:w="1276"/>
        <w:gridCol w:w="1276"/>
        <w:gridCol w:w="1274"/>
      </w:tblGrid>
      <w:tr w:rsidR="00F614CA" w:rsidRPr="005B55E2" w:rsidTr="00F614C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№ п/п</w:t>
            </w:r>
          </w:p>
        </w:tc>
        <w:tc>
          <w:tcPr>
            <w:tcW w:w="9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F614CA" w:rsidRPr="005B55E2" w:rsidTr="00F614CA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</w:p>
        </w:tc>
        <w:tc>
          <w:tcPr>
            <w:tcW w:w="9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2027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Всего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7</w:t>
            </w:r>
          </w:p>
        </w:tc>
      </w:tr>
      <w:tr w:rsidR="00F614CA" w:rsidRPr="005B55E2" w:rsidTr="00F614CA">
        <w:trPr>
          <w:trHeight w:val="6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Комплекс процессных мероприятий «Обеспечение реализации мероприятий в сфере молодежной политики», всего,</w:t>
            </w:r>
          </w:p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6213,5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6213,5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1904,5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EB4F4A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6213,5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«Созданы условия для развития патриотического воспитания граждан», всего,</w:t>
            </w:r>
          </w:p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rPr>
          <w:trHeight w:val="1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990,0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«Созданы условия для развития волонтерского движения», всего,</w:t>
            </w:r>
          </w:p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132,0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396,0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rPr>
          <w:trHeight w:val="51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«Проведены мероприятия для повышения социальной активности молодежи», всего,</w:t>
            </w:r>
          </w:p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AA2DFC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AA2DFC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AA2DFC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9A6109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14CA" w:rsidRPr="005B55E2">
              <w:rPr>
                <w:sz w:val="20"/>
                <w:szCs w:val="20"/>
              </w:rPr>
              <w:t>00,0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F614CA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14CA" w:rsidRPr="005B55E2" w:rsidRDefault="00F614CA" w:rsidP="008D2A1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121027" w:rsidRDefault="00AA2DFC" w:rsidP="00AA2DFC">
            <w:pPr>
              <w:rPr>
                <w:sz w:val="20"/>
                <w:szCs w:val="20"/>
              </w:rPr>
            </w:pPr>
            <w:r w:rsidRPr="0012102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«Оказано содействие общественным и молодежным объединениям», всего,</w:t>
            </w:r>
          </w:p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 xml:space="preserve">42,5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127,5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«Обеспечена деятельность по предоставлению услуг отделом по работе с молодежью»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Субсидии бюджетным учреждениям,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1200,0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3600,0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  <w:tr w:rsidR="00AA2DFC" w:rsidRPr="005B55E2" w:rsidTr="00F614C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pStyle w:val="ConsPlusNormal"/>
              <w:rPr>
                <w:rFonts w:ascii="Times New Roman" w:hAnsi="Times New Roman" w:cs="Times New Roman"/>
              </w:rPr>
            </w:pPr>
            <w:r w:rsidRPr="005B55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2DFC" w:rsidRPr="005B55E2" w:rsidRDefault="00AA2DFC" w:rsidP="00AA2DFC">
            <w:pPr>
              <w:jc w:val="center"/>
              <w:rPr>
                <w:sz w:val="20"/>
                <w:szCs w:val="20"/>
              </w:rPr>
            </w:pPr>
            <w:r w:rsidRPr="005B55E2">
              <w:rPr>
                <w:sz w:val="20"/>
                <w:szCs w:val="20"/>
              </w:rPr>
              <w:t>0,0</w:t>
            </w:r>
          </w:p>
        </w:tc>
      </w:tr>
    </w:tbl>
    <w:p w:rsidR="004A71B9" w:rsidRDefault="004A71B9" w:rsidP="00F614CA">
      <w:pPr>
        <w:contextualSpacing/>
        <w:jc w:val="right"/>
      </w:pPr>
    </w:p>
    <w:p w:rsidR="00F614CA" w:rsidRDefault="00AD0112" w:rsidP="00F614CA">
      <w:pPr>
        <w:contextualSpacing/>
        <w:jc w:val="right"/>
      </w:pPr>
      <w:r>
        <w:t>Приложение 6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Pr="007006AC" w:rsidRDefault="004A71B9" w:rsidP="00F614CA">
      <w:pPr>
        <w:contextualSpacing/>
        <w:jc w:val="right"/>
      </w:pPr>
    </w:p>
    <w:p w:rsidR="007006AC" w:rsidRPr="007006AC" w:rsidRDefault="007006AC" w:rsidP="007006AC">
      <w:pPr>
        <w:spacing w:after="120"/>
        <w:jc w:val="center"/>
        <w:rPr>
          <w:b/>
        </w:rPr>
      </w:pPr>
      <w:r w:rsidRPr="007006AC">
        <w:rPr>
          <w:b/>
        </w:rPr>
        <w:t>4. Финансовое обеспечение комплекса процессных мероприятий</w:t>
      </w:r>
    </w:p>
    <w:tbl>
      <w:tblPr>
        <w:tblW w:w="5009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1276"/>
        <w:gridCol w:w="1201"/>
        <w:gridCol w:w="1350"/>
        <w:gridCol w:w="1133"/>
      </w:tblGrid>
      <w:tr w:rsidR="007006AC" w:rsidRPr="00522EC9" w:rsidTr="000C27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Объем финансового обеспечения по годам, </w:t>
            </w:r>
          </w:p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тыс. рублей</w:t>
            </w:r>
          </w:p>
        </w:tc>
      </w:tr>
      <w:tr w:rsidR="007006AC" w:rsidRPr="00522EC9" w:rsidTr="000C27F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Всего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7</w:t>
            </w:r>
          </w:p>
        </w:tc>
      </w:tr>
      <w:tr w:rsidR="007006AC" w:rsidRPr="00522EC9" w:rsidTr="000C27F0">
        <w:trPr>
          <w:trHeight w:val="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Комплекс процессных мероприятий «Обеспечение   деятельности МБУ «ДОЛ им. А.Я. Яшина», всего,</w:t>
            </w:r>
          </w:p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CB3BBD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7006AC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06AC" w:rsidRPr="00014F69" w:rsidRDefault="007006AC" w:rsidP="008D2A1C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«Обеспечена деятельность по предоставлению услуг МБУ «ДОЛ им. А.Я. Яшина», всего,</w:t>
            </w:r>
          </w:p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rPr>
          <w:trHeight w:val="1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 xml:space="preserve">Субсидии бюджетным учреждениям, всего, </w:t>
            </w:r>
          </w:p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4822,6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4377,0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13576,6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</w:tr>
      <w:tr w:rsidR="00CB3BBD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jc w:val="center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3BBD" w:rsidRPr="00014F69" w:rsidRDefault="00CB3BBD" w:rsidP="00CB3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4F6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006AC" w:rsidRDefault="007006AC" w:rsidP="00F614CA">
      <w:pPr>
        <w:contextualSpacing/>
        <w:jc w:val="right"/>
        <w:rPr>
          <w:sz w:val="20"/>
          <w:szCs w:val="20"/>
        </w:rPr>
      </w:pPr>
    </w:p>
    <w:p w:rsidR="00014F69" w:rsidRDefault="00AD0112" w:rsidP="00F614CA">
      <w:pPr>
        <w:contextualSpacing/>
        <w:jc w:val="right"/>
      </w:pPr>
      <w:r>
        <w:t>Приложение 7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Pr="00F76FCC" w:rsidRDefault="004A71B9" w:rsidP="00F614CA">
      <w:pPr>
        <w:contextualSpacing/>
        <w:jc w:val="right"/>
      </w:pPr>
    </w:p>
    <w:p w:rsidR="00014F69" w:rsidRPr="00F76FCC" w:rsidRDefault="00014F69" w:rsidP="00014F69">
      <w:pPr>
        <w:spacing w:after="120"/>
        <w:jc w:val="center"/>
        <w:rPr>
          <w:b/>
        </w:rPr>
      </w:pPr>
      <w:r w:rsidRPr="00F76FCC">
        <w:rPr>
          <w:b/>
        </w:rPr>
        <w:t>4. Финансовое обеспечение комплекса процессных мероприятий</w:t>
      </w:r>
    </w:p>
    <w:tbl>
      <w:tblPr>
        <w:tblW w:w="5009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1276"/>
        <w:gridCol w:w="1276"/>
        <w:gridCol w:w="1275"/>
        <w:gridCol w:w="1133"/>
      </w:tblGrid>
      <w:tr w:rsidR="00014F69" w:rsidRPr="00522EC9" w:rsidTr="000C27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 xml:space="preserve">Объем финансового обеспечения по годам, </w:t>
            </w:r>
          </w:p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тыс. рублей</w:t>
            </w:r>
          </w:p>
        </w:tc>
      </w:tr>
      <w:tr w:rsidR="00014F69" w:rsidRPr="00522EC9" w:rsidTr="000C27F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Всего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7</w:t>
            </w:r>
          </w:p>
        </w:tc>
      </w:tr>
      <w:tr w:rsidR="00014F69" w:rsidRPr="00522EC9" w:rsidTr="000C27F0">
        <w:trPr>
          <w:trHeight w:val="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 xml:space="preserve">Комплекс процессных мероприятий «Организация временного </w:t>
            </w:r>
            <w:r w:rsidR="00E2100B" w:rsidRPr="000C27F0">
              <w:rPr>
                <w:sz w:val="20"/>
                <w:szCs w:val="20"/>
              </w:rPr>
              <w:t>трудоустройства несовершеннолетних</w:t>
            </w:r>
            <w:r w:rsidRPr="000C27F0">
              <w:rPr>
                <w:sz w:val="20"/>
                <w:szCs w:val="20"/>
              </w:rPr>
              <w:t xml:space="preserve"> граждан в возрасте от 14 до 18 лет в свободное от учебы время», всего,</w:t>
            </w:r>
          </w:p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641791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«Несовершеннолетние граждане в возрасте от 14 до 18 лет в свободное от учебы время трудоустроены», всего,</w:t>
            </w:r>
          </w:p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rPr>
          <w:trHeight w:val="1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Субсидии бюджетным учреждениям, всего, </w:t>
            </w:r>
          </w:p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41791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1791" w:rsidRPr="000C27F0" w:rsidRDefault="00641791" w:rsidP="00641791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</w:tbl>
    <w:p w:rsidR="00014F69" w:rsidRPr="00522EC9" w:rsidRDefault="00014F69" w:rsidP="00014F69">
      <w:r>
        <w:t xml:space="preserve"> </w:t>
      </w:r>
    </w:p>
    <w:p w:rsidR="004A71B9" w:rsidRDefault="004A71B9" w:rsidP="00F614CA">
      <w:pPr>
        <w:contextualSpacing/>
        <w:jc w:val="right"/>
      </w:pPr>
    </w:p>
    <w:p w:rsidR="004A71B9" w:rsidRDefault="004A71B9" w:rsidP="00F614CA">
      <w:pPr>
        <w:contextualSpacing/>
        <w:jc w:val="right"/>
      </w:pPr>
    </w:p>
    <w:p w:rsidR="004A71B9" w:rsidRDefault="004A71B9" w:rsidP="00F614CA">
      <w:pPr>
        <w:contextualSpacing/>
        <w:jc w:val="right"/>
      </w:pPr>
    </w:p>
    <w:p w:rsidR="00014F69" w:rsidRDefault="00AD0112" w:rsidP="00F614CA">
      <w:pPr>
        <w:contextualSpacing/>
        <w:jc w:val="right"/>
      </w:pPr>
      <w:r>
        <w:t>Приложение 8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к постановлению администрации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Никольского муниципального округа</w:t>
      </w:r>
    </w:p>
    <w:p w:rsidR="004A71B9" w:rsidRDefault="004A71B9" w:rsidP="004A71B9">
      <w:pPr>
        <w:pStyle w:val="a4"/>
        <w:jc w:val="righ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 xml:space="preserve">от ________2025  № ______ </w:t>
      </w:r>
    </w:p>
    <w:p w:rsidR="004A71B9" w:rsidRPr="00475F3C" w:rsidRDefault="004A71B9" w:rsidP="00F614CA">
      <w:pPr>
        <w:contextualSpacing/>
        <w:jc w:val="right"/>
      </w:pPr>
    </w:p>
    <w:p w:rsidR="00014F69" w:rsidRPr="00475F3C" w:rsidRDefault="00014F69" w:rsidP="00014F69">
      <w:pPr>
        <w:spacing w:after="120"/>
        <w:jc w:val="center"/>
        <w:rPr>
          <w:b/>
        </w:rPr>
      </w:pPr>
      <w:r w:rsidRPr="00475F3C">
        <w:rPr>
          <w:b/>
        </w:rPr>
        <w:t>4. Финансовое обеспечение комплекса процессных мероприятий</w:t>
      </w:r>
    </w:p>
    <w:tbl>
      <w:tblPr>
        <w:tblW w:w="5009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1276"/>
        <w:gridCol w:w="1276"/>
        <w:gridCol w:w="1275"/>
        <w:gridCol w:w="1133"/>
      </w:tblGrid>
      <w:tr w:rsidR="00014F69" w:rsidRPr="00522EC9" w:rsidTr="000C27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№ п/п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 xml:space="preserve">Объем финансового обеспечения по годам, </w:t>
            </w:r>
          </w:p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тыс. рублей</w:t>
            </w:r>
          </w:p>
        </w:tc>
      </w:tr>
      <w:tr w:rsidR="00014F69" w:rsidRPr="00522EC9" w:rsidTr="000C27F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Всего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7</w:t>
            </w:r>
          </w:p>
        </w:tc>
      </w:tr>
      <w:tr w:rsidR="00014F69" w:rsidRPr="00522EC9" w:rsidTr="000C27F0">
        <w:trPr>
          <w:trHeight w:val="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Комплекс процессных мероприятий «Обеспечение  детей всеми формами отдыха, оздоровления и занятости»,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9908D3" w:rsidP="008D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014F69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F69" w:rsidRPr="000C27F0" w:rsidRDefault="00014F69" w:rsidP="008D2A1C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«Дети обеспечены всеми формами отдыха, оздоровления и занятости», всего,</w:t>
            </w:r>
          </w:p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rPr>
          <w:trHeight w:val="1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Субсидии бюджетным учреждениям, всего, </w:t>
            </w:r>
          </w:p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  <w:tr w:rsidR="00625152" w:rsidRPr="00522EC9" w:rsidTr="000C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pStyle w:val="ConsPlusNormal"/>
              <w:rPr>
                <w:rFonts w:ascii="Times New Roman" w:hAnsi="Times New Roman" w:cs="Times New Roman"/>
              </w:rPr>
            </w:pPr>
            <w:r w:rsidRPr="000C27F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5152" w:rsidRPr="000C27F0" w:rsidRDefault="00625152" w:rsidP="00625152">
            <w:pPr>
              <w:jc w:val="center"/>
              <w:rPr>
                <w:sz w:val="20"/>
                <w:szCs w:val="20"/>
              </w:rPr>
            </w:pPr>
            <w:r w:rsidRPr="000C27F0">
              <w:rPr>
                <w:sz w:val="20"/>
                <w:szCs w:val="20"/>
              </w:rPr>
              <w:t>0,0</w:t>
            </w:r>
          </w:p>
        </w:tc>
      </w:tr>
    </w:tbl>
    <w:p w:rsidR="00014F69" w:rsidRPr="00D1485B" w:rsidRDefault="00014F69" w:rsidP="00F614CA">
      <w:pPr>
        <w:contextualSpacing/>
        <w:jc w:val="right"/>
        <w:rPr>
          <w:sz w:val="20"/>
          <w:szCs w:val="20"/>
        </w:rPr>
      </w:pPr>
    </w:p>
    <w:p w:rsidR="00E9185F" w:rsidRPr="00D1485B" w:rsidRDefault="00E9185F" w:rsidP="00E9185F">
      <w:pPr>
        <w:pStyle w:val="a4"/>
        <w:ind w:left="284" w:hanging="284"/>
        <w:jc w:val="right"/>
        <w:rPr>
          <w:sz w:val="20"/>
          <w:szCs w:val="20"/>
        </w:rPr>
        <w:sectPr w:rsidR="00E9185F" w:rsidRPr="00D1485B" w:rsidSect="00F614CA">
          <w:pgSz w:w="16838" w:h="11906" w:orient="landscape"/>
          <w:pgMar w:top="567" w:right="820" w:bottom="567" w:left="709" w:header="709" w:footer="709" w:gutter="0"/>
          <w:cols w:space="708"/>
          <w:docGrid w:linePitch="360"/>
        </w:sectPr>
      </w:pPr>
    </w:p>
    <w:p w:rsidR="00C12556" w:rsidRPr="00507E4D" w:rsidRDefault="00C12556" w:rsidP="00C12556">
      <w:pPr>
        <w:pStyle w:val="a4"/>
        <w:jc w:val="right"/>
        <w:rPr>
          <w:sz w:val="20"/>
          <w:szCs w:val="20"/>
        </w:rPr>
      </w:pPr>
    </w:p>
    <w:sectPr w:rsidR="00C12556" w:rsidRPr="00507E4D" w:rsidSect="000E7EDF">
      <w:pgSz w:w="11906" w:h="16838"/>
      <w:pgMar w:top="45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F0" w:rsidRDefault="002403F0">
      <w:r>
        <w:separator/>
      </w:r>
    </w:p>
  </w:endnote>
  <w:endnote w:type="continuationSeparator" w:id="0">
    <w:p w:rsidR="002403F0" w:rsidRDefault="002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F0" w:rsidRDefault="002403F0">
      <w:r>
        <w:separator/>
      </w:r>
    </w:p>
  </w:footnote>
  <w:footnote w:type="continuationSeparator" w:id="0">
    <w:p w:rsidR="002403F0" w:rsidRDefault="0024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6418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5C61D63"/>
    <w:multiLevelType w:val="hybridMultilevel"/>
    <w:tmpl w:val="124C2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CB19C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B7CE1"/>
    <w:multiLevelType w:val="multilevel"/>
    <w:tmpl w:val="37ECA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F2C4428"/>
    <w:multiLevelType w:val="multilevel"/>
    <w:tmpl w:val="ECF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484400F"/>
    <w:multiLevelType w:val="hybridMultilevel"/>
    <w:tmpl w:val="932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72942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37B23D4"/>
    <w:multiLevelType w:val="hybridMultilevel"/>
    <w:tmpl w:val="3AEA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2C7A"/>
    <w:multiLevelType w:val="hybridMultilevel"/>
    <w:tmpl w:val="EEC6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2377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D97799D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3EB84C32"/>
    <w:multiLevelType w:val="hybridMultilevel"/>
    <w:tmpl w:val="263C2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E6B9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55D47"/>
    <w:multiLevelType w:val="hybridMultilevel"/>
    <w:tmpl w:val="60BA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B2180"/>
    <w:multiLevelType w:val="hybridMultilevel"/>
    <w:tmpl w:val="ABA2F33C"/>
    <w:lvl w:ilvl="0" w:tplc="851E5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8D0F54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2675B8B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8705182"/>
    <w:multiLevelType w:val="multilevel"/>
    <w:tmpl w:val="1D1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80155"/>
    <w:multiLevelType w:val="hybridMultilevel"/>
    <w:tmpl w:val="B59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3E5B"/>
    <w:multiLevelType w:val="multilevel"/>
    <w:tmpl w:val="6FBF3E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23"/>
  </w:num>
  <w:num w:numId="23">
    <w:abstractNumId w:val="11"/>
  </w:num>
  <w:num w:numId="24">
    <w:abstractNumId w:val="24"/>
  </w:num>
  <w:num w:numId="25">
    <w:abstractNumId w:val="10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9"/>
  </w:num>
  <w:num w:numId="32">
    <w:abstractNumId w:val="14"/>
  </w:num>
  <w:num w:numId="33">
    <w:abstractNumId w:val="1"/>
  </w:num>
  <w:num w:numId="34">
    <w:abstractNumId w:val="8"/>
  </w:num>
  <w:num w:numId="35">
    <w:abstractNumId w:val="19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8A"/>
    <w:rsid w:val="00002CEA"/>
    <w:rsid w:val="00004158"/>
    <w:rsid w:val="0000686F"/>
    <w:rsid w:val="0001016A"/>
    <w:rsid w:val="00011C70"/>
    <w:rsid w:val="00011EBF"/>
    <w:rsid w:val="00012531"/>
    <w:rsid w:val="0001285C"/>
    <w:rsid w:val="0001299E"/>
    <w:rsid w:val="00014775"/>
    <w:rsid w:val="00014F69"/>
    <w:rsid w:val="00016821"/>
    <w:rsid w:val="00017772"/>
    <w:rsid w:val="00017D50"/>
    <w:rsid w:val="0002068D"/>
    <w:rsid w:val="0002261A"/>
    <w:rsid w:val="00023410"/>
    <w:rsid w:val="00023895"/>
    <w:rsid w:val="00023E6B"/>
    <w:rsid w:val="000253FE"/>
    <w:rsid w:val="00026250"/>
    <w:rsid w:val="00026366"/>
    <w:rsid w:val="000264ED"/>
    <w:rsid w:val="0002753F"/>
    <w:rsid w:val="0002793A"/>
    <w:rsid w:val="00027E30"/>
    <w:rsid w:val="00030603"/>
    <w:rsid w:val="00030995"/>
    <w:rsid w:val="000328FD"/>
    <w:rsid w:val="00034DBD"/>
    <w:rsid w:val="000354DF"/>
    <w:rsid w:val="00035756"/>
    <w:rsid w:val="000375A7"/>
    <w:rsid w:val="00037F8A"/>
    <w:rsid w:val="0004388C"/>
    <w:rsid w:val="00044550"/>
    <w:rsid w:val="00044F2B"/>
    <w:rsid w:val="000450CB"/>
    <w:rsid w:val="00045433"/>
    <w:rsid w:val="00047016"/>
    <w:rsid w:val="000471C1"/>
    <w:rsid w:val="00047485"/>
    <w:rsid w:val="000505B8"/>
    <w:rsid w:val="00050728"/>
    <w:rsid w:val="000519CD"/>
    <w:rsid w:val="00051C62"/>
    <w:rsid w:val="000534D6"/>
    <w:rsid w:val="0005374D"/>
    <w:rsid w:val="00053C81"/>
    <w:rsid w:val="0005458A"/>
    <w:rsid w:val="000550F7"/>
    <w:rsid w:val="00055416"/>
    <w:rsid w:val="0005545C"/>
    <w:rsid w:val="00055C76"/>
    <w:rsid w:val="00055D0B"/>
    <w:rsid w:val="00055D91"/>
    <w:rsid w:val="0005795F"/>
    <w:rsid w:val="000617D6"/>
    <w:rsid w:val="00062742"/>
    <w:rsid w:val="00064E44"/>
    <w:rsid w:val="000659E7"/>
    <w:rsid w:val="00066F28"/>
    <w:rsid w:val="000723E6"/>
    <w:rsid w:val="00073E9B"/>
    <w:rsid w:val="00075151"/>
    <w:rsid w:val="00076596"/>
    <w:rsid w:val="00077081"/>
    <w:rsid w:val="000803ED"/>
    <w:rsid w:val="00080F7A"/>
    <w:rsid w:val="000810FD"/>
    <w:rsid w:val="00083945"/>
    <w:rsid w:val="000851CE"/>
    <w:rsid w:val="000865C0"/>
    <w:rsid w:val="000870A2"/>
    <w:rsid w:val="00087DC6"/>
    <w:rsid w:val="00092865"/>
    <w:rsid w:val="0009552A"/>
    <w:rsid w:val="000A0F38"/>
    <w:rsid w:val="000A1508"/>
    <w:rsid w:val="000A2994"/>
    <w:rsid w:val="000A47A4"/>
    <w:rsid w:val="000A5407"/>
    <w:rsid w:val="000A64B2"/>
    <w:rsid w:val="000A78F6"/>
    <w:rsid w:val="000B07CC"/>
    <w:rsid w:val="000B0870"/>
    <w:rsid w:val="000B15B8"/>
    <w:rsid w:val="000B45DE"/>
    <w:rsid w:val="000B4E82"/>
    <w:rsid w:val="000B6E0D"/>
    <w:rsid w:val="000B761E"/>
    <w:rsid w:val="000C27F0"/>
    <w:rsid w:val="000C3044"/>
    <w:rsid w:val="000C3F15"/>
    <w:rsid w:val="000C4F75"/>
    <w:rsid w:val="000C57F2"/>
    <w:rsid w:val="000C6E46"/>
    <w:rsid w:val="000C71F0"/>
    <w:rsid w:val="000D01E1"/>
    <w:rsid w:val="000D4DDA"/>
    <w:rsid w:val="000D509F"/>
    <w:rsid w:val="000D5AF9"/>
    <w:rsid w:val="000D64D7"/>
    <w:rsid w:val="000D7944"/>
    <w:rsid w:val="000D7AA2"/>
    <w:rsid w:val="000E0CAC"/>
    <w:rsid w:val="000E0D8C"/>
    <w:rsid w:val="000E609F"/>
    <w:rsid w:val="000E7EDF"/>
    <w:rsid w:val="000F211A"/>
    <w:rsid w:val="000F3276"/>
    <w:rsid w:val="000F355E"/>
    <w:rsid w:val="0010535B"/>
    <w:rsid w:val="001053D0"/>
    <w:rsid w:val="00106301"/>
    <w:rsid w:val="00107F7B"/>
    <w:rsid w:val="001109D5"/>
    <w:rsid w:val="00110A75"/>
    <w:rsid w:val="00110C1A"/>
    <w:rsid w:val="00110FA2"/>
    <w:rsid w:val="00111590"/>
    <w:rsid w:val="001115FB"/>
    <w:rsid w:val="00111AFE"/>
    <w:rsid w:val="00111F5C"/>
    <w:rsid w:val="00112B75"/>
    <w:rsid w:val="00114EDC"/>
    <w:rsid w:val="001155B7"/>
    <w:rsid w:val="00116583"/>
    <w:rsid w:val="00117276"/>
    <w:rsid w:val="001179EB"/>
    <w:rsid w:val="001208AF"/>
    <w:rsid w:val="00121027"/>
    <w:rsid w:val="00122B25"/>
    <w:rsid w:val="00124CC6"/>
    <w:rsid w:val="00125294"/>
    <w:rsid w:val="00125E99"/>
    <w:rsid w:val="00126E2F"/>
    <w:rsid w:val="00131C3C"/>
    <w:rsid w:val="00133BBF"/>
    <w:rsid w:val="00136F44"/>
    <w:rsid w:val="001372C6"/>
    <w:rsid w:val="00137512"/>
    <w:rsid w:val="0014048A"/>
    <w:rsid w:val="0014153A"/>
    <w:rsid w:val="00146918"/>
    <w:rsid w:val="0014753B"/>
    <w:rsid w:val="00151310"/>
    <w:rsid w:val="00151D99"/>
    <w:rsid w:val="00152D7E"/>
    <w:rsid w:val="00153C78"/>
    <w:rsid w:val="00153D53"/>
    <w:rsid w:val="00154493"/>
    <w:rsid w:val="00154EBB"/>
    <w:rsid w:val="001551A0"/>
    <w:rsid w:val="00161877"/>
    <w:rsid w:val="001635FA"/>
    <w:rsid w:val="001641FE"/>
    <w:rsid w:val="00164753"/>
    <w:rsid w:val="001653B3"/>
    <w:rsid w:val="001676E7"/>
    <w:rsid w:val="001720B1"/>
    <w:rsid w:val="0017512F"/>
    <w:rsid w:val="00175332"/>
    <w:rsid w:val="001758AB"/>
    <w:rsid w:val="00177871"/>
    <w:rsid w:val="00180A73"/>
    <w:rsid w:val="00180C6A"/>
    <w:rsid w:val="00181927"/>
    <w:rsid w:val="001836A0"/>
    <w:rsid w:val="00184284"/>
    <w:rsid w:val="00185128"/>
    <w:rsid w:val="00185635"/>
    <w:rsid w:val="00185F5E"/>
    <w:rsid w:val="001861DB"/>
    <w:rsid w:val="001901D9"/>
    <w:rsid w:val="001909BB"/>
    <w:rsid w:val="001923D6"/>
    <w:rsid w:val="001926E7"/>
    <w:rsid w:val="00193769"/>
    <w:rsid w:val="00195280"/>
    <w:rsid w:val="00195989"/>
    <w:rsid w:val="00195EE9"/>
    <w:rsid w:val="001961D3"/>
    <w:rsid w:val="00196953"/>
    <w:rsid w:val="00196F38"/>
    <w:rsid w:val="00197131"/>
    <w:rsid w:val="001971BD"/>
    <w:rsid w:val="001972ED"/>
    <w:rsid w:val="001A14EE"/>
    <w:rsid w:val="001A2AE7"/>
    <w:rsid w:val="001A2CAE"/>
    <w:rsid w:val="001A31F8"/>
    <w:rsid w:val="001A357D"/>
    <w:rsid w:val="001A3901"/>
    <w:rsid w:val="001A3F0E"/>
    <w:rsid w:val="001A4F1F"/>
    <w:rsid w:val="001A56E8"/>
    <w:rsid w:val="001A56F6"/>
    <w:rsid w:val="001A5DE7"/>
    <w:rsid w:val="001A79A5"/>
    <w:rsid w:val="001B0163"/>
    <w:rsid w:val="001B1147"/>
    <w:rsid w:val="001B1BB3"/>
    <w:rsid w:val="001B2CA0"/>
    <w:rsid w:val="001B44E6"/>
    <w:rsid w:val="001B587E"/>
    <w:rsid w:val="001B5F03"/>
    <w:rsid w:val="001B6EAF"/>
    <w:rsid w:val="001C0CCF"/>
    <w:rsid w:val="001C2B3B"/>
    <w:rsid w:val="001C3B58"/>
    <w:rsid w:val="001C430F"/>
    <w:rsid w:val="001C48D2"/>
    <w:rsid w:val="001C52EB"/>
    <w:rsid w:val="001C6F6D"/>
    <w:rsid w:val="001C7402"/>
    <w:rsid w:val="001C7532"/>
    <w:rsid w:val="001D1EFA"/>
    <w:rsid w:val="001D206A"/>
    <w:rsid w:val="001D2EC6"/>
    <w:rsid w:val="001D3A2C"/>
    <w:rsid w:val="001D483A"/>
    <w:rsid w:val="001D7D16"/>
    <w:rsid w:val="001E2C7E"/>
    <w:rsid w:val="001F1236"/>
    <w:rsid w:val="001F431B"/>
    <w:rsid w:val="001F642C"/>
    <w:rsid w:val="002007A8"/>
    <w:rsid w:val="002011E4"/>
    <w:rsid w:val="00201FD3"/>
    <w:rsid w:val="00202C29"/>
    <w:rsid w:val="00204C9F"/>
    <w:rsid w:val="002071EA"/>
    <w:rsid w:val="0021022F"/>
    <w:rsid w:val="00212517"/>
    <w:rsid w:val="002126AD"/>
    <w:rsid w:val="00212B2F"/>
    <w:rsid w:val="002136E2"/>
    <w:rsid w:val="00213B23"/>
    <w:rsid w:val="00214D82"/>
    <w:rsid w:val="00215527"/>
    <w:rsid w:val="00215862"/>
    <w:rsid w:val="00216128"/>
    <w:rsid w:val="0021647B"/>
    <w:rsid w:val="002206E6"/>
    <w:rsid w:val="002215F7"/>
    <w:rsid w:val="00222E9E"/>
    <w:rsid w:val="00223254"/>
    <w:rsid w:val="00224BC8"/>
    <w:rsid w:val="002250CE"/>
    <w:rsid w:val="0022512F"/>
    <w:rsid w:val="002261B3"/>
    <w:rsid w:val="002264D5"/>
    <w:rsid w:val="002276A0"/>
    <w:rsid w:val="002276F3"/>
    <w:rsid w:val="00231AC9"/>
    <w:rsid w:val="00232A6A"/>
    <w:rsid w:val="00233686"/>
    <w:rsid w:val="002348F2"/>
    <w:rsid w:val="002351D3"/>
    <w:rsid w:val="00235F5F"/>
    <w:rsid w:val="002403F0"/>
    <w:rsid w:val="002416ED"/>
    <w:rsid w:val="00241DD1"/>
    <w:rsid w:val="002438F9"/>
    <w:rsid w:val="002457B3"/>
    <w:rsid w:val="00245845"/>
    <w:rsid w:val="0024639C"/>
    <w:rsid w:val="00247305"/>
    <w:rsid w:val="002477BB"/>
    <w:rsid w:val="00247F54"/>
    <w:rsid w:val="00250A93"/>
    <w:rsid w:val="00252BB8"/>
    <w:rsid w:val="0025337A"/>
    <w:rsid w:val="002558C3"/>
    <w:rsid w:val="002560B0"/>
    <w:rsid w:val="002560CC"/>
    <w:rsid w:val="00257E0F"/>
    <w:rsid w:val="00260879"/>
    <w:rsid w:val="00260A75"/>
    <w:rsid w:val="0026249F"/>
    <w:rsid w:val="002625FB"/>
    <w:rsid w:val="00262C3A"/>
    <w:rsid w:val="00263FC7"/>
    <w:rsid w:val="00264F88"/>
    <w:rsid w:val="002656E1"/>
    <w:rsid w:val="00265D36"/>
    <w:rsid w:val="002709B9"/>
    <w:rsid w:val="00275133"/>
    <w:rsid w:val="002809EB"/>
    <w:rsid w:val="00280FAD"/>
    <w:rsid w:val="00281330"/>
    <w:rsid w:val="00281ACF"/>
    <w:rsid w:val="00282831"/>
    <w:rsid w:val="00283C00"/>
    <w:rsid w:val="00286652"/>
    <w:rsid w:val="002878A6"/>
    <w:rsid w:val="002911BE"/>
    <w:rsid w:val="002929B6"/>
    <w:rsid w:val="00292B61"/>
    <w:rsid w:val="00292FD3"/>
    <w:rsid w:val="0029438B"/>
    <w:rsid w:val="00294E11"/>
    <w:rsid w:val="002956F8"/>
    <w:rsid w:val="00295876"/>
    <w:rsid w:val="00295957"/>
    <w:rsid w:val="002A25BE"/>
    <w:rsid w:val="002A2B80"/>
    <w:rsid w:val="002A2C62"/>
    <w:rsid w:val="002A2C7D"/>
    <w:rsid w:val="002A34CB"/>
    <w:rsid w:val="002A4EC7"/>
    <w:rsid w:val="002A5482"/>
    <w:rsid w:val="002A5E8A"/>
    <w:rsid w:val="002A7DB9"/>
    <w:rsid w:val="002B27D1"/>
    <w:rsid w:val="002B2EEA"/>
    <w:rsid w:val="002B4143"/>
    <w:rsid w:val="002C2081"/>
    <w:rsid w:val="002C2A72"/>
    <w:rsid w:val="002C3835"/>
    <w:rsid w:val="002C386F"/>
    <w:rsid w:val="002C501C"/>
    <w:rsid w:val="002C53D3"/>
    <w:rsid w:val="002C76C5"/>
    <w:rsid w:val="002D0372"/>
    <w:rsid w:val="002D0921"/>
    <w:rsid w:val="002D1127"/>
    <w:rsid w:val="002D2311"/>
    <w:rsid w:val="002D2C97"/>
    <w:rsid w:val="002D3595"/>
    <w:rsid w:val="002D35AB"/>
    <w:rsid w:val="002D399C"/>
    <w:rsid w:val="002D449D"/>
    <w:rsid w:val="002D4544"/>
    <w:rsid w:val="002D4A93"/>
    <w:rsid w:val="002D6DB4"/>
    <w:rsid w:val="002E164D"/>
    <w:rsid w:val="002E373F"/>
    <w:rsid w:val="002E4DA4"/>
    <w:rsid w:val="002E5368"/>
    <w:rsid w:val="002E659E"/>
    <w:rsid w:val="002E6B07"/>
    <w:rsid w:val="002E7A7C"/>
    <w:rsid w:val="002E7BE0"/>
    <w:rsid w:val="002E7F11"/>
    <w:rsid w:val="002F0994"/>
    <w:rsid w:val="002F28ED"/>
    <w:rsid w:val="002F3D48"/>
    <w:rsid w:val="002F434C"/>
    <w:rsid w:val="002F7059"/>
    <w:rsid w:val="002F7664"/>
    <w:rsid w:val="002F7E46"/>
    <w:rsid w:val="00302F1B"/>
    <w:rsid w:val="00304953"/>
    <w:rsid w:val="003056DF"/>
    <w:rsid w:val="00305725"/>
    <w:rsid w:val="003059C9"/>
    <w:rsid w:val="00306222"/>
    <w:rsid w:val="0030684B"/>
    <w:rsid w:val="00307576"/>
    <w:rsid w:val="0031360C"/>
    <w:rsid w:val="00313E29"/>
    <w:rsid w:val="0031642F"/>
    <w:rsid w:val="003179E0"/>
    <w:rsid w:val="00321B8B"/>
    <w:rsid w:val="00321DD9"/>
    <w:rsid w:val="00322B3B"/>
    <w:rsid w:val="00322D6F"/>
    <w:rsid w:val="00322F7A"/>
    <w:rsid w:val="00323523"/>
    <w:rsid w:val="00324681"/>
    <w:rsid w:val="00326D2B"/>
    <w:rsid w:val="00327C3A"/>
    <w:rsid w:val="00330C43"/>
    <w:rsid w:val="00330E69"/>
    <w:rsid w:val="00331311"/>
    <w:rsid w:val="00331409"/>
    <w:rsid w:val="003325D2"/>
    <w:rsid w:val="00332D8B"/>
    <w:rsid w:val="003345EF"/>
    <w:rsid w:val="00334984"/>
    <w:rsid w:val="00336AE8"/>
    <w:rsid w:val="00337E4E"/>
    <w:rsid w:val="00337E96"/>
    <w:rsid w:val="00340732"/>
    <w:rsid w:val="0034116F"/>
    <w:rsid w:val="00341E45"/>
    <w:rsid w:val="00342E35"/>
    <w:rsid w:val="0034345A"/>
    <w:rsid w:val="00343B81"/>
    <w:rsid w:val="00344CED"/>
    <w:rsid w:val="00344DEB"/>
    <w:rsid w:val="0034600F"/>
    <w:rsid w:val="0034625A"/>
    <w:rsid w:val="003472EE"/>
    <w:rsid w:val="003503DE"/>
    <w:rsid w:val="00350B8D"/>
    <w:rsid w:val="00352B2B"/>
    <w:rsid w:val="003539A0"/>
    <w:rsid w:val="00354F11"/>
    <w:rsid w:val="003557A7"/>
    <w:rsid w:val="003558AA"/>
    <w:rsid w:val="003575A2"/>
    <w:rsid w:val="00360BC9"/>
    <w:rsid w:val="00360E9A"/>
    <w:rsid w:val="003619D1"/>
    <w:rsid w:val="00363AF2"/>
    <w:rsid w:val="00363C38"/>
    <w:rsid w:val="00366679"/>
    <w:rsid w:val="00371993"/>
    <w:rsid w:val="00371A28"/>
    <w:rsid w:val="00372F64"/>
    <w:rsid w:val="00374369"/>
    <w:rsid w:val="00380F7B"/>
    <w:rsid w:val="00381DDD"/>
    <w:rsid w:val="00382553"/>
    <w:rsid w:val="00382AFC"/>
    <w:rsid w:val="00384111"/>
    <w:rsid w:val="00384D22"/>
    <w:rsid w:val="00384FB9"/>
    <w:rsid w:val="00385575"/>
    <w:rsid w:val="00386698"/>
    <w:rsid w:val="00386B1B"/>
    <w:rsid w:val="003873AE"/>
    <w:rsid w:val="003877A5"/>
    <w:rsid w:val="0039169A"/>
    <w:rsid w:val="00393487"/>
    <w:rsid w:val="0039362F"/>
    <w:rsid w:val="00394A8D"/>
    <w:rsid w:val="00395850"/>
    <w:rsid w:val="00396F5C"/>
    <w:rsid w:val="00397475"/>
    <w:rsid w:val="00397A5D"/>
    <w:rsid w:val="003A0089"/>
    <w:rsid w:val="003A0484"/>
    <w:rsid w:val="003A2FC7"/>
    <w:rsid w:val="003A6FBC"/>
    <w:rsid w:val="003A7EB9"/>
    <w:rsid w:val="003B38AD"/>
    <w:rsid w:val="003B3E18"/>
    <w:rsid w:val="003B47E9"/>
    <w:rsid w:val="003B4DFC"/>
    <w:rsid w:val="003B526C"/>
    <w:rsid w:val="003B5FA0"/>
    <w:rsid w:val="003B6CBA"/>
    <w:rsid w:val="003B6E3F"/>
    <w:rsid w:val="003C09A2"/>
    <w:rsid w:val="003C0C8F"/>
    <w:rsid w:val="003C1CBF"/>
    <w:rsid w:val="003C607B"/>
    <w:rsid w:val="003C717E"/>
    <w:rsid w:val="003C71EC"/>
    <w:rsid w:val="003C74BA"/>
    <w:rsid w:val="003D0700"/>
    <w:rsid w:val="003D1657"/>
    <w:rsid w:val="003D1E8C"/>
    <w:rsid w:val="003D1F37"/>
    <w:rsid w:val="003D32C3"/>
    <w:rsid w:val="003D5142"/>
    <w:rsid w:val="003D5529"/>
    <w:rsid w:val="003D623B"/>
    <w:rsid w:val="003D6FF6"/>
    <w:rsid w:val="003D73FC"/>
    <w:rsid w:val="003D7FAB"/>
    <w:rsid w:val="003E00DC"/>
    <w:rsid w:val="003E21F8"/>
    <w:rsid w:val="003E525C"/>
    <w:rsid w:val="003E534A"/>
    <w:rsid w:val="003E5432"/>
    <w:rsid w:val="003E7C59"/>
    <w:rsid w:val="003F41BA"/>
    <w:rsid w:val="003F427C"/>
    <w:rsid w:val="003F4BFE"/>
    <w:rsid w:val="003F5F37"/>
    <w:rsid w:val="003F7634"/>
    <w:rsid w:val="004000F3"/>
    <w:rsid w:val="00400AC3"/>
    <w:rsid w:val="004012B0"/>
    <w:rsid w:val="0040361C"/>
    <w:rsid w:val="004036F0"/>
    <w:rsid w:val="0040392D"/>
    <w:rsid w:val="0040432B"/>
    <w:rsid w:val="00405C8E"/>
    <w:rsid w:val="00405E78"/>
    <w:rsid w:val="00406790"/>
    <w:rsid w:val="00406A7B"/>
    <w:rsid w:val="00407419"/>
    <w:rsid w:val="0040787C"/>
    <w:rsid w:val="00407B6F"/>
    <w:rsid w:val="00407C67"/>
    <w:rsid w:val="004110E6"/>
    <w:rsid w:val="00411474"/>
    <w:rsid w:val="0041202F"/>
    <w:rsid w:val="00412577"/>
    <w:rsid w:val="004133A5"/>
    <w:rsid w:val="00413E5F"/>
    <w:rsid w:val="004150D9"/>
    <w:rsid w:val="00415360"/>
    <w:rsid w:val="004202F9"/>
    <w:rsid w:val="004225C7"/>
    <w:rsid w:val="00423B9F"/>
    <w:rsid w:val="004249B4"/>
    <w:rsid w:val="00426C61"/>
    <w:rsid w:val="00427187"/>
    <w:rsid w:val="00430109"/>
    <w:rsid w:val="0043036D"/>
    <w:rsid w:val="0043291B"/>
    <w:rsid w:val="00434C5D"/>
    <w:rsid w:val="004350EA"/>
    <w:rsid w:val="004352D7"/>
    <w:rsid w:val="00435809"/>
    <w:rsid w:val="00435A98"/>
    <w:rsid w:val="004406FF"/>
    <w:rsid w:val="00440ED5"/>
    <w:rsid w:val="0044173B"/>
    <w:rsid w:val="00441FA0"/>
    <w:rsid w:val="004441FA"/>
    <w:rsid w:val="004458D7"/>
    <w:rsid w:val="00445A3E"/>
    <w:rsid w:val="004460DB"/>
    <w:rsid w:val="00446BB4"/>
    <w:rsid w:val="00446F75"/>
    <w:rsid w:val="00447816"/>
    <w:rsid w:val="00450488"/>
    <w:rsid w:val="00450C93"/>
    <w:rsid w:val="0045197B"/>
    <w:rsid w:val="00451DF1"/>
    <w:rsid w:val="004541F7"/>
    <w:rsid w:val="0045438A"/>
    <w:rsid w:val="004551A1"/>
    <w:rsid w:val="004552A6"/>
    <w:rsid w:val="00457223"/>
    <w:rsid w:val="0045731A"/>
    <w:rsid w:val="004574AF"/>
    <w:rsid w:val="0046025A"/>
    <w:rsid w:val="00462339"/>
    <w:rsid w:val="004624BD"/>
    <w:rsid w:val="0046566A"/>
    <w:rsid w:val="00465B11"/>
    <w:rsid w:val="00466719"/>
    <w:rsid w:val="0047099E"/>
    <w:rsid w:val="004713D3"/>
    <w:rsid w:val="004718D4"/>
    <w:rsid w:val="00472D60"/>
    <w:rsid w:val="00475F3C"/>
    <w:rsid w:val="00477277"/>
    <w:rsid w:val="00477B54"/>
    <w:rsid w:val="00477DE7"/>
    <w:rsid w:val="00480093"/>
    <w:rsid w:val="004800CF"/>
    <w:rsid w:val="00480906"/>
    <w:rsid w:val="00480A81"/>
    <w:rsid w:val="00481050"/>
    <w:rsid w:val="00481A38"/>
    <w:rsid w:val="00481BDA"/>
    <w:rsid w:val="00482D3D"/>
    <w:rsid w:val="0048380B"/>
    <w:rsid w:val="00483E82"/>
    <w:rsid w:val="00484608"/>
    <w:rsid w:val="00484B0F"/>
    <w:rsid w:val="0048698B"/>
    <w:rsid w:val="00486E75"/>
    <w:rsid w:val="00487040"/>
    <w:rsid w:val="00487565"/>
    <w:rsid w:val="0049092E"/>
    <w:rsid w:val="00491DEC"/>
    <w:rsid w:val="00492C87"/>
    <w:rsid w:val="0049369A"/>
    <w:rsid w:val="0049408B"/>
    <w:rsid w:val="00494302"/>
    <w:rsid w:val="0049442B"/>
    <w:rsid w:val="004957EF"/>
    <w:rsid w:val="004974E6"/>
    <w:rsid w:val="004A20E3"/>
    <w:rsid w:val="004A6076"/>
    <w:rsid w:val="004A6CAC"/>
    <w:rsid w:val="004A71B9"/>
    <w:rsid w:val="004B16D9"/>
    <w:rsid w:val="004B1AE2"/>
    <w:rsid w:val="004B2316"/>
    <w:rsid w:val="004B3A8E"/>
    <w:rsid w:val="004B4294"/>
    <w:rsid w:val="004B4E3A"/>
    <w:rsid w:val="004B69D2"/>
    <w:rsid w:val="004B7521"/>
    <w:rsid w:val="004B7B54"/>
    <w:rsid w:val="004B7D3B"/>
    <w:rsid w:val="004B7FB7"/>
    <w:rsid w:val="004C0262"/>
    <w:rsid w:val="004C0EFB"/>
    <w:rsid w:val="004C3A86"/>
    <w:rsid w:val="004C42F9"/>
    <w:rsid w:val="004C5C5F"/>
    <w:rsid w:val="004C6FEA"/>
    <w:rsid w:val="004C7369"/>
    <w:rsid w:val="004C78FA"/>
    <w:rsid w:val="004D1014"/>
    <w:rsid w:val="004D146E"/>
    <w:rsid w:val="004D2307"/>
    <w:rsid w:val="004D2F04"/>
    <w:rsid w:val="004D31BC"/>
    <w:rsid w:val="004D7045"/>
    <w:rsid w:val="004D7720"/>
    <w:rsid w:val="004E0A58"/>
    <w:rsid w:val="004E167E"/>
    <w:rsid w:val="004E299F"/>
    <w:rsid w:val="004E403B"/>
    <w:rsid w:val="004E5FFE"/>
    <w:rsid w:val="004E6544"/>
    <w:rsid w:val="004F131A"/>
    <w:rsid w:val="004F196F"/>
    <w:rsid w:val="004F371D"/>
    <w:rsid w:val="004F3A22"/>
    <w:rsid w:val="004F59E7"/>
    <w:rsid w:val="004F651B"/>
    <w:rsid w:val="004F7227"/>
    <w:rsid w:val="0050130A"/>
    <w:rsid w:val="00502681"/>
    <w:rsid w:val="00503B65"/>
    <w:rsid w:val="00503F5A"/>
    <w:rsid w:val="00504007"/>
    <w:rsid w:val="005048EE"/>
    <w:rsid w:val="00505119"/>
    <w:rsid w:val="00507E4D"/>
    <w:rsid w:val="0051023C"/>
    <w:rsid w:val="00511F6E"/>
    <w:rsid w:val="00512F6E"/>
    <w:rsid w:val="00516D80"/>
    <w:rsid w:val="0051761A"/>
    <w:rsid w:val="00520491"/>
    <w:rsid w:val="005206DB"/>
    <w:rsid w:val="00520793"/>
    <w:rsid w:val="0052264E"/>
    <w:rsid w:val="0052271A"/>
    <w:rsid w:val="00522CAE"/>
    <w:rsid w:val="00524471"/>
    <w:rsid w:val="00525705"/>
    <w:rsid w:val="00525763"/>
    <w:rsid w:val="0052586B"/>
    <w:rsid w:val="00525AA0"/>
    <w:rsid w:val="00525D92"/>
    <w:rsid w:val="005279FA"/>
    <w:rsid w:val="00527A71"/>
    <w:rsid w:val="00530092"/>
    <w:rsid w:val="00530507"/>
    <w:rsid w:val="0053221C"/>
    <w:rsid w:val="00532D64"/>
    <w:rsid w:val="005343A5"/>
    <w:rsid w:val="0053453A"/>
    <w:rsid w:val="005353BC"/>
    <w:rsid w:val="005357F0"/>
    <w:rsid w:val="005361BB"/>
    <w:rsid w:val="00537E8A"/>
    <w:rsid w:val="00540250"/>
    <w:rsid w:val="00541C38"/>
    <w:rsid w:val="005433A2"/>
    <w:rsid w:val="00543C1C"/>
    <w:rsid w:val="00544670"/>
    <w:rsid w:val="00546105"/>
    <w:rsid w:val="0054703D"/>
    <w:rsid w:val="00547B20"/>
    <w:rsid w:val="00553695"/>
    <w:rsid w:val="00554058"/>
    <w:rsid w:val="00555A1F"/>
    <w:rsid w:val="00560D1B"/>
    <w:rsid w:val="00561564"/>
    <w:rsid w:val="00561F8C"/>
    <w:rsid w:val="005628B5"/>
    <w:rsid w:val="0056369C"/>
    <w:rsid w:val="0056381C"/>
    <w:rsid w:val="00564536"/>
    <w:rsid w:val="0056457A"/>
    <w:rsid w:val="00564828"/>
    <w:rsid w:val="00564A9B"/>
    <w:rsid w:val="00565C32"/>
    <w:rsid w:val="00566238"/>
    <w:rsid w:val="00567CD2"/>
    <w:rsid w:val="00570BA3"/>
    <w:rsid w:val="00570CD5"/>
    <w:rsid w:val="005718B4"/>
    <w:rsid w:val="00572750"/>
    <w:rsid w:val="00572952"/>
    <w:rsid w:val="0057665E"/>
    <w:rsid w:val="00576D7C"/>
    <w:rsid w:val="00576F0E"/>
    <w:rsid w:val="00576F42"/>
    <w:rsid w:val="00577D19"/>
    <w:rsid w:val="0058175D"/>
    <w:rsid w:val="00581DDB"/>
    <w:rsid w:val="00582561"/>
    <w:rsid w:val="00582AB6"/>
    <w:rsid w:val="005847DD"/>
    <w:rsid w:val="0058596E"/>
    <w:rsid w:val="00585B36"/>
    <w:rsid w:val="00587CC2"/>
    <w:rsid w:val="00590451"/>
    <w:rsid w:val="005920A6"/>
    <w:rsid w:val="00592455"/>
    <w:rsid w:val="00593A76"/>
    <w:rsid w:val="00593A97"/>
    <w:rsid w:val="00595D1F"/>
    <w:rsid w:val="00596279"/>
    <w:rsid w:val="00597463"/>
    <w:rsid w:val="005A12A9"/>
    <w:rsid w:val="005A24B8"/>
    <w:rsid w:val="005A3BF9"/>
    <w:rsid w:val="005A3ECD"/>
    <w:rsid w:val="005A474D"/>
    <w:rsid w:val="005A4DFC"/>
    <w:rsid w:val="005A783F"/>
    <w:rsid w:val="005A7F9B"/>
    <w:rsid w:val="005B0320"/>
    <w:rsid w:val="005B2A8B"/>
    <w:rsid w:val="005B41F7"/>
    <w:rsid w:val="005B55E2"/>
    <w:rsid w:val="005B5CB7"/>
    <w:rsid w:val="005B68B1"/>
    <w:rsid w:val="005B7428"/>
    <w:rsid w:val="005C0053"/>
    <w:rsid w:val="005C06E0"/>
    <w:rsid w:val="005C405D"/>
    <w:rsid w:val="005C430E"/>
    <w:rsid w:val="005C4885"/>
    <w:rsid w:val="005C4C10"/>
    <w:rsid w:val="005C6EC0"/>
    <w:rsid w:val="005D027B"/>
    <w:rsid w:val="005D5A5A"/>
    <w:rsid w:val="005D5F87"/>
    <w:rsid w:val="005D6C46"/>
    <w:rsid w:val="005E2F4B"/>
    <w:rsid w:val="005E304E"/>
    <w:rsid w:val="005E5C78"/>
    <w:rsid w:val="005E69E6"/>
    <w:rsid w:val="005F01B5"/>
    <w:rsid w:val="005F1690"/>
    <w:rsid w:val="005F20F9"/>
    <w:rsid w:val="005F2209"/>
    <w:rsid w:val="005F2987"/>
    <w:rsid w:val="005F313D"/>
    <w:rsid w:val="005F546D"/>
    <w:rsid w:val="005F6691"/>
    <w:rsid w:val="0060103E"/>
    <w:rsid w:val="00601236"/>
    <w:rsid w:val="00601D2F"/>
    <w:rsid w:val="00603745"/>
    <w:rsid w:val="00603D7C"/>
    <w:rsid w:val="006046B3"/>
    <w:rsid w:val="00604F5D"/>
    <w:rsid w:val="006060F9"/>
    <w:rsid w:val="00607355"/>
    <w:rsid w:val="006076C1"/>
    <w:rsid w:val="00607754"/>
    <w:rsid w:val="00610265"/>
    <w:rsid w:val="00611E08"/>
    <w:rsid w:val="00612089"/>
    <w:rsid w:val="006132B2"/>
    <w:rsid w:val="0061340B"/>
    <w:rsid w:val="006144A0"/>
    <w:rsid w:val="006155FC"/>
    <w:rsid w:val="00616181"/>
    <w:rsid w:val="00616EE5"/>
    <w:rsid w:val="00620CFC"/>
    <w:rsid w:val="00622051"/>
    <w:rsid w:val="0062258A"/>
    <w:rsid w:val="00623178"/>
    <w:rsid w:val="00625152"/>
    <w:rsid w:val="00625A33"/>
    <w:rsid w:val="00625ACC"/>
    <w:rsid w:val="006308F1"/>
    <w:rsid w:val="00631D8A"/>
    <w:rsid w:val="00632224"/>
    <w:rsid w:val="0063239B"/>
    <w:rsid w:val="006329D9"/>
    <w:rsid w:val="006338B2"/>
    <w:rsid w:val="006339A8"/>
    <w:rsid w:val="00634B22"/>
    <w:rsid w:val="00635B47"/>
    <w:rsid w:val="00635DD7"/>
    <w:rsid w:val="00635EE7"/>
    <w:rsid w:val="00636372"/>
    <w:rsid w:val="00637E5C"/>
    <w:rsid w:val="00637E60"/>
    <w:rsid w:val="00640EC7"/>
    <w:rsid w:val="00641489"/>
    <w:rsid w:val="006414B5"/>
    <w:rsid w:val="00641791"/>
    <w:rsid w:val="00643C0E"/>
    <w:rsid w:val="00644B25"/>
    <w:rsid w:val="00646330"/>
    <w:rsid w:val="00646AAD"/>
    <w:rsid w:val="0064793C"/>
    <w:rsid w:val="00647FD0"/>
    <w:rsid w:val="00650505"/>
    <w:rsid w:val="0065080A"/>
    <w:rsid w:val="0065164E"/>
    <w:rsid w:val="00651A33"/>
    <w:rsid w:val="0065215A"/>
    <w:rsid w:val="00654008"/>
    <w:rsid w:val="00654812"/>
    <w:rsid w:val="006564A8"/>
    <w:rsid w:val="00656BA7"/>
    <w:rsid w:val="006577A8"/>
    <w:rsid w:val="00664B83"/>
    <w:rsid w:val="006662EC"/>
    <w:rsid w:val="00666F85"/>
    <w:rsid w:val="00670BF7"/>
    <w:rsid w:val="00671BED"/>
    <w:rsid w:val="00674B6C"/>
    <w:rsid w:val="00675C49"/>
    <w:rsid w:val="00680402"/>
    <w:rsid w:val="006810E7"/>
    <w:rsid w:val="006813A9"/>
    <w:rsid w:val="006819BF"/>
    <w:rsid w:val="0068215C"/>
    <w:rsid w:val="006828D0"/>
    <w:rsid w:val="00682EC6"/>
    <w:rsid w:val="00682F9D"/>
    <w:rsid w:val="00683A97"/>
    <w:rsid w:val="00684809"/>
    <w:rsid w:val="0068540C"/>
    <w:rsid w:val="00686A74"/>
    <w:rsid w:val="00691A56"/>
    <w:rsid w:val="00694675"/>
    <w:rsid w:val="0069531E"/>
    <w:rsid w:val="0069551C"/>
    <w:rsid w:val="00695E56"/>
    <w:rsid w:val="00696A11"/>
    <w:rsid w:val="00696C49"/>
    <w:rsid w:val="006A0F6F"/>
    <w:rsid w:val="006A2169"/>
    <w:rsid w:val="006A2809"/>
    <w:rsid w:val="006A2B08"/>
    <w:rsid w:val="006A3591"/>
    <w:rsid w:val="006A3C83"/>
    <w:rsid w:val="006A417B"/>
    <w:rsid w:val="006A63BC"/>
    <w:rsid w:val="006A65EC"/>
    <w:rsid w:val="006A6C80"/>
    <w:rsid w:val="006A7BC3"/>
    <w:rsid w:val="006B0E49"/>
    <w:rsid w:val="006B149B"/>
    <w:rsid w:val="006B3086"/>
    <w:rsid w:val="006B3683"/>
    <w:rsid w:val="006B3778"/>
    <w:rsid w:val="006B6D0B"/>
    <w:rsid w:val="006C0BDD"/>
    <w:rsid w:val="006C2566"/>
    <w:rsid w:val="006C60B4"/>
    <w:rsid w:val="006C755D"/>
    <w:rsid w:val="006D033C"/>
    <w:rsid w:val="006D198E"/>
    <w:rsid w:val="006D28A9"/>
    <w:rsid w:val="006D2C52"/>
    <w:rsid w:val="006D2D37"/>
    <w:rsid w:val="006D6525"/>
    <w:rsid w:val="006D65A1"/>
    <w:rsid w:val="006D7D3A"/>
    <w:rsid w:val="006E012C"/>
    <w:rsid w:val="006E0CCF"/>
    <w:rsid w:val="006E2C08"/>
    <w:rsid w:val="006E2D94"/>
    <w:rsid w:val="006E3F51"/>
    <w:rsid w:val="006E4A30"/>
    <w:rsid w:val="006E4C5F"/>
    <w:rsid w:val="006E6A2A"/>
    <w:rsid w:val="006F033E"/>
    <w:rsid w:val="006F2CC8"/>
    <w:rsid w:val="006F3687"/>
    <w:rsid w:val="006F4568"/>
    <w:rsid w:val="006F4A8A"/>
    <w:rsid w:val="006F4ED9"/>
    <w:rsid w:val="006F5A17"/>
    <w:rsid w:val="00700635"/>
    <w:rsid w:val="007006AC"/>
    <w:rsid w:val="0070123F"/>
    <w:rsid w:val="00701AD0"/>
    <w:rsid w:val="00701EA6"/>
    <w:rsid w:val="00702D44"/>
    <w:rsid w:val="007035D4"/>
    <w:rsid w:val="007076A6"/>
    <w:rsid w:val="0071030D"/>
    <w:rsid w:val="00710900"/>
    <w:rsid w:val="007109FB"/>
    <w:rsid w:val="00710F03"/>
    <w:rsid w:val="00713A8A"/>
    <w:rsid w:val="0071436C"/>
    <w:rsid w:val="00715C97"/>
    <w:rsid w:val="00720B02"/>
    <w:rsid w:val="00722E01"/>
    <w:rsid w:val="00723434"/>
    <w:rsid w:val="00730224"/>
    <w:rsid w:val="00730238"/>
    <w:rsid w:val="00731BEC"/>
    <w:rsid w:val="00733484"/>
    <w:rsid w:val="00733915"/>
    <w:rsid w:val="00733F62"/>
    <w:rsid w:val="007375D4"/>
    <w:rsid w:val="00737C1B"/>
    <w:rsid w:val="007413DC"/>
    <w:rsid w:val="007424DE"/>
    <w:rsid w:val="0074460B"/>
    <w:rsid w:val="00744B4D"/>
    <w:rsid w:val="007450FC"/>
    <w:rsid w:val="0074665C"/>
    <w:rsid w:val="007468C1"/>
    <w:rsid w:val="00747165"/>
    <w:rsid w:val="00747A5A"/>
    <w:rsid w:val="00752682"/>
    <w:rsid w:val="00757C75"/>
    <w:rsid w:val="00757E68"/>
    <w:rsid w:val="0076160C"/>
    <w:rsid w:val="007629FC"/>
    <w:rsid w:val="00764373"/>
    <w:rsid w:val="007655EC"/>
    <w:rsid w:val="0077063A"/>
    <w:rsid w:val="00771BC7"/>
    <w:rsid w:val="00772EFE"/>
    <w:rsid w:val="0077317D"/>
    <w:rsid w:val="0077342B"/>
    <w:rsid w:val="007752E8"/>
    <w:rsid w:val="00775392"/>
    <w:rsid w:val="00776400"/>
    <w:rsid w:val="00776773"/>
    <w:rsid w:val="00777D4B"/>
    <w:rsid w:val="00782D86"/>
    <w:rsid w:val="00784E19"/>
    <w:rsid w:val="007860C4"/>
    <w:rsid w:val="00791025"/>
    <w:rsid w:val="00791596"/>
    <w:rsid w:val="00792A71"/>
    <w:rsid w:val="0079334A"/>
    <w:rsid w:val="0079591B"/>
    <w:rsid w:val="007975CB"/>
    <w:rsid w:val="00797AB8"/>
    <w:rsid w:val="00797F8F"/>
    <w:rsid w:val="007A0465"/>
    <w:rsid w:val="007A1CEF"/>
    <w:rsid w:val="007A21D3"/>
    <w:rsid w:val="007A4A26"/>
    <w:rsid w:val="007A65EB"/>
    <w:rsid w:val="007A781A"/>
    <w:rsid w:val="007B02A9"/>
    <w:rsid w:val="007B0333"/>
    <w:rsid w:val="007B4135"/>
    <w:rsid w:val="007B49F0"/>
    <w:rsid w:val="007C038A"/>
    <w:rsid w:val="007C1A2A"/>
    <w:rsid w:val="007C1BE5"/>
    <w:rsid w:val="007C2D92"/>
    <w:rsid w:val="007C3329"/>
    <w:rsid w:val="007C3922"/>
    <w:rsid w:val="007C3C4E"/>
    <w:rsid w:val="007C3D65"/>
    <w:rsid w:val="007C4165"/>
    <w:rsid w:val="007C439B"/>
    <w:rsid w:val="007C7413"/>
    <w:rsid w:val="007C7ECA"/>
    <w:rsid w:val="007D13B1"/>
    <w:rsid w:val="007D2908"/>
    <w:rsid w:val="007D2BDF"/>
    <w:rsid w:val="007D4665"/>
    <w:rsid w:val="007D49C5"/>
    <w:rsid w:val="007D797B"/>
    <w:rsid w:val="007E15AD"/>
    <w:rsid w:val="007E1CCF"/>
    <w:rsid w:val="007E1D0B"/>
    <w:rsid w:val="007E23AB"/>
    <w:rsid w:val="007E348C"/>
    <w:rsid w:val="007E3565"/>
    <w:rsid w:val="007E420E"/>
    <w:rsid w:val="007E43F6"/>
    <w:rsid w:val="007E5D5F"/>
    <w:rsid w:val="007E6587"/>
    <w:rsid w:val="007E65D9"/>
    <w:rsid w:val="007E7309"/>
    <w:rsid w:val="007E78BA"/>
    <w:rsid w:val="007E7E27"/>
    <w:rsid w:val="007F1DA2"/>
    <w:rsid w:val="007F1FB4"/>
    <w:rsid w:val="007F2073"/>
    <w:rsid w:val="007F2180"/>
    <w:rsid w:val="007F3660"/>
    <w:rsid w:val="007F3888"/>
    <w:rsid w:val="007F4355"/>
    <w:rsid w:val="007F4966"/>
    <w:rsid w:val="007F4A52"/>
    <w:rsid w:val="007F4BD5"/>
    <w:rsid w:val="007F5AC1"/>
    <w:rsid w:val="007F6AA2"/>
    <w:rsid w:val="007F6D7E"/>
    <w:rsid w:val="007F7A94"/>
    <w:rsid w:val="008003F8"/>
    <w:rsid w:val="00802083"/>
    <w:rsid w:val="00802669"/>
    <w:rsid w:val="008032B6"/>
    <w:rsid w:val="00803992"/>
    <w:rsid w:val="00803F13"/>
    <w:rsid w:val="00804602"/>
    <w:rsid w:val="00805068"/>
    <w:rsid w:val="0080583B"/>
    <w:rsid w:val="00805CF5"/>
    <w:rsid w:val="00805EC7"/>
    <w:rsid w:val="008061BB"/>
    <w:rsid w:val="008076A4"/>
    <w:rsid w:val="0080781F"/>
    <w:rsid w:val="00812E7F"/>
    <w:rsid w:val="00814E6F"/>
    <w:rsid w:val="00815682"/>
    <w:rsid w:val="008172E9"/>
    <w:rsid w:val="0081794D"/>
    <w:rsid w:val="00817C39"/>
    <w:rsid w:val="00817DBD"/>
    <w:rsid w:val="00820D56"/>
    <w:rsid w:val="00821154"/>
    <w:rsid w:val="008219FD"/>
    <w:rsid w:val="00821DAF"/>
    <w:rsid w:val="00822C7E"/>
    <w:rsid w:val="008238AB"/>
    <w:rsid w:val="00824427"/>
    <w:rsid w:val="00824A81"/>
    <w:rsid w:val="00824E5A"/>
    <w:rsid w:val="008253BB"/>
    <w:rsid w:val="00825A78"/>
    <w:rsid w:val="00827C93"/>
    <w:rsid w:val="0083054E"/>
    <w:rsid w:val="008331CD"/>
    <w:rsid w:val="008338D2"/>
    <w:rsid w:val="008339F7"/>
    <w:rsid w:val="00834821"/>
    <w:rsid w:val="00835E4A"/>
    <w:rsid w:val="008361EC"/>
    <w:rsid w:val="008417FA"/>
    <w:rsid w:val="0084476A"/>
    <w:rsid w:val="00844CDD"/>
    <w:rsid w:val="00845530"/>
    <w:rsid w:val="0084730E"/>
    <w:rsid w:val="008479B8"/>
    <w:rsid w:val="00847C76"/>
    <w:rsid w:val="00850C34"/>
    <w:rsid w:val="00851CC7"/>
    <w:rsid w:val="00853058"/>
    <w:rsid w:val="00853E1B"/>
    <w:rsid w:val="0085442F"/>
    <w:rsid w:val="0085449C"/>
    <w:rsid w:val="00854C0F"/>
    <w:rsid w:val="0085566D"/>
    <w:rsid w:val="00856EFB"/>
    <w:rsid w:val="00857D72"/>
    <w:rsid w:val="00860128"/>
    <w:rsid w:val="00860390"/>
    <w:rsid w:val="00861E9A"/>
    <w:rsid w:val="0086263A"/>
    <w:rsid w:val="00862A2B"/>
    <w:rsid w:val="00862ADE"/>
    <w:rsid w:val="00862F8D"/>
    <w:rsid w:val="00865702"/>
    <w:rsid w:val="008661E4"/>
    <w:rsid w:val="0086637D"/>
    <w:rsid w:val="00867AA9"/>
    <w:rsid w:val="00867CF5"/>
    <w:rsid w:val="008702B4"/>
    <w:rsid w:val="00870A21"/>
    <w:rsid w:val="0087114F"/>
    <w:rsid w:val="00871314"/>
    <w:rsid w:val="0087150B"/>
    <w:rsid w:val="008719FC"/>
    <w:rsid w:val="00871B9C"/>
    <w:rsid w:val="00871DD2"/>
    <w:rsid w:val="00872321"/>
    <w:rsid w:val="00873E78"/>
    <w:rsid w:val="00874388"/>
    <w:rsid w:val="00874A09"/>
    <w:rsid w:val="00874D86"/>
    <w:rsid w:val="008751F8"/>
    <w:rsid w:val="0087546B"/>
    <w:rsid w:val="00880E14"/>
    <w:rsid w:val="00882291"/>
    <w:rsid w:val="008823F3"/>
    <w:rsid w:val="00883EAD"/>
    <w:rsid w:val="00886117"/>
    <w:rsid w:val="00887F4A"/>
    <w:rsid w:val="00891604"/>
    <w:rsid w:val="00891FFE"/>
    <w:rsid w:val="00892375"/>
    <w:rsid w:val="00892588"/>
    <w:rsid w:val="008929F9"/>
    <w:rsid w:val="00893562"/>
    <w:rsid w:val="00893728"/>
    <w:rsid w:val="008937B9"/>
    <w:rsid w:val="00894D88"/>
    <w:rsid w:val="0089534F"/>
    <w:rsid w:val="00895A40"/>
    <w:rsid w:val="00895ABD"/>
    <w:rsid w:val="0089679B"/>
    <w:rsid w:val="008A49A4"/>
    <w:rsid w:val="008A6A15"/>
    <w:rsid w:val="008A6DFC"/>
    <w:rsid w:val="008B1BCA"/>
    <w:rsid w:val="008B1CFA"/>
    <w:rsid w:val="008B5043"/>
    <w:rsid w:val="008B65BF"/>
    <w:rsid w:val="008C0E84"/>
    <w:rsid w:val="008C1153"/>
    <w:rsid w:val="008C138D"/>
    <w:rsid w:val="008C1BE5"/>
    <w:rsid w:val="008C36B9"/>
    <w:rsid w:val="008C43D9"/>
    <w:rsid w:val="008C47F1"/>
    <w:rsid w:val="008C5B1E"/>
    <w:rsid w:val="008C611E"/>
    <w:rsid w:val="008C772C"/>
    <w:rsid w:val="008C7A7D"/>
    <w:rsid w:val="008C7E91"/>
    <w:rsid w:val="008D20C1"/>
    <w:rsid w:val="008D228E"/>
    <w:rsid w:val="008D2515"/>
    <w:rsid w:val="008D2A1C"/>
    <w:rsid w:val="008D3427"/>
    <w:rsid w:val="008D3F13"/>
    <w:rsid w:val="008D4E7A"/>
    <w:rsid w:val="008D5EAC"/>
    <w:rsid w:val="008D7488"/>
    <w:rsid w:val="008E1A15"/>
    <w:rsid w:val="008E3D50"/>
    <w:rsid w:val="008E46B1"/>
    <w:rsid w:val="008E5536"/>
    <w:rsid w:val="008E61DA"/>
    <w:rsid w:val="008E6954"/>
    <w:rsid w:val="008E7230"/>
    <w:rsid w:val="008E79A7"/>
    <w:rsid w:val="008E7FD1"/>
    <w:rsid w:val="008F02F5"/>
    <w:rsid w:val="008F1113"/>
    <w:rsid w:val="008F1AEA"/>
    <w:rsid w:val="008F4418"/>
    <w:rsid w:val="008F6CFA"/>
    <w:rsid w:val="008F7E68"/>
    <w:rsid w:val="00900328"/>
    <w:rsid w:val="009004AA"/>
    <w:rsid w:val="00903482"/>
    <w:rsid w:val="009040D4"/>
    <w:rsid w:val="00905530"/>
    <w:rsid w:val="00906D99"/>
    <w:rsid w:val="00907BAC"/>
    <w:rsid w:val="00913D00"/>
    <w:rsid w:val="00913F75"/>
    <w:rsid w:val="009146C5"/>
    <w:rsid w:val="00915E51"/>
    <w:rsid w:val="0091657C"/>
    <w:rsid w:val="009168A3"/>
    <w:rsid w:val="00920C2D"/>
    <w:rsid w:val="00920C4D"/>
    <w:rsid w:val="009219BD"/>
    <w:rsid w:val="00921A37"/>
    <w:rsid w:val="00921BB4"/>
    <w:rsid w:val="00922193"/>
    <w:rsid w:val="009229CB"/>
    <w:rsid w:val="0092344C"/>
    <w:rsid w:val="0092542B"/>
    <w:rsid w:val="009266C8"/>
    <w:rsid w:val="0092689B"/>
    <w:rsid w:val="00927588"/>
    <w:rsid w:val="0093034E"/>
    <w:rsid w:val="00931871"/>
    <w:rsid w:val="00932C1D"/>
    <w:rsid w:val="00933E30"/>
    <w:rsid w:val="0093582A"/>
    <w:rsid w:val="00935E65"/>
    <w:rsid w:val="009360A5"/>
    <w:rsid w:val="009360B3"/>
    <w:rsid w:val="0093697C"/>
    <w:rsid w:val="0093717D"/>
    <w:rsid w:val="00937451"/>
    <w:rsid w:val="00937958"/>
    <w:rsid w:val="00937980"/>
    <w:rsid w:val="00941EF3"/>
    <w:rsid w:val="009439EE"/>
    <w:rsid w:val="009447BE"/>
    <w:rsid w:val="0094645D"/>
    <w:rsid w:val="009508B4"/>
    <w:rsid w:val="0095242F"/>
    <w:rsid w:val="00953603"/>
    <w:rsid w:val="00954237"/>
    <w:rsid w:val="0095440D"/>
    <w:rsid w:val="00955171"/>
    <w:rsid w:val="009556D6"/>
    <w:rsid w:val="00955FBE"/>
    <w:rsid w:val="0096052B"/>
    <w:rsid w:val="0096081B"/>
    <w:rsid w:val="00961188"/>
    <w:rsid w:val="009639C3"/>
    <w:rsid w:val="009675DC"/>
    <w:rsid w:val="00971B71"/>
    <w:rsid w:val="00972800"/>
    <w:rsid w:val="00972EFF"/>
    <w:rsid w:val="0097393A"/>
    <w:rsid w:val="009741DF"/>
    <w:rsid w:val="009759AC"/>
    <w:rsid w:val="00976C97"/>
    <w:rsid w:val="009770A1"/>
    <w:rsid w:val="009807A4"/>
    <w:rsid w:val="009823AF"/>
    <w:rsid w:val="0098257D"/>
    <w:rsid w:val="0098259D"/>
    <w:rsid w:val="00982FC2"/>
    <w:rsid w:val="00983730"/>
    <w:rsid w:val="0098470D"/>
    <w:rsid w:val="00985A08"/>
    <w:rsid w:val="00985DB9"/>
    <w:rsid w:val="009865AA"/>
    <w:rsid w:val="00986746"/>
    <w:rsid w:val="009907A1"/>
    <w:rsid w:val="009908D3"/>
    <w:rsid w:val="009920F5"/>
    <w:rsid w:val="00992AE7"/>
    <w:rsid w:val="00993B05"/>
    <w:rsid w:val="00993C07"/>
    <w:rsid w:val="009947DD"/>
    <w:rsid w:val="009959FD"/>
    <w:rsid w:val="00995F6D"/>
    <w:rsid w:val="00996790"/>
    <w:rsid w:val="009972D8"/>
    <w:rsid w:val="00997584"/>
    <w:rsid w:val="0099765A"/>
    <w:rsid w:val="009A1CB5"/>
    <w:rsid w:val="009A3BE6"/>
    <w:rsid w:val="009A4413"/>
    <w:rsid w:val="009A453F"/>
    <w:rsid w:val="009A49C6"/>
    <w:rsid w:val="009A4B49"/>
    <w:rsid w:val="009A521B"/>
    <w:rsid w:val="009A6109"/>
    <w:rsid w:val="009A6FD1"/>
    <w:rsid w:val="009A767B"/>
    <w:rsid w:val="009A7902"/>
    <w:rsid w:val="009B0ECE"/>
    <w:rsid w:val="009B2CFB"/>
    <w:rsid w:val="009B362A"/>
    <w:rsid w:val="009B4B5E"/>
    <w:rsid w:val="009B5220"/>
    <w:rsid w:val="009B5CD1"/>
    <w:rsid w:val="009B5E79"/>
    <w:rsid w:val="009B724A"/>
    <w:rsid w:val="009C0486"/>
    <w:rsid w:val="009C06D0"/>
    <w:rsid w:val="009C2689"/>
    <w:rsid w:val="009C385A"/>
    <w:rsid w:val="009C5023"/>
    <w:rsid w:val="009D551F"/>
    <w:rsid w:val="009D5C74"/>
    <w:rsid w:val="009D775F"/>
    <w:rsid w:val="009D7DF2"/>
    <w:rsid w:val="009E247E"/>
    <w:rsid w:val="009E33FC"/>
    <w:rsid w:val="009E398E"/>
    <w:rsid w:val="009E3ADA"/>
    <w:rsid w:val="009E5B4B"/>
    <w:rsid w:val="009E648D"/>
    <w:rsid w:val="009E6537"/>
    <w:rsid w:val="009F0241"/>
    <w:rsid w:val="009F0AD6"/>
    <w:rsid w:val="009F1299"/>
    <w:rsid w:val="009F148E"/>
    <w:rsid w:val="009F1572"/>
    <w:rsid w:val="009F1C3A"/>
    <w:rsid w:val="009F2034"/>
    <w:rsid w:val="009F3413"/>
    <w:rsid w:val="009F450C"/>
    <w:rsid w:val="009F46AF"/>
    <w:rsid w:val="009F4A86"/>
    <w:rsid w:val="009F718F"/>
    <w:rsid w:val="009F7BB9"/>
    <w:rsid w:val="00A00ADB"/>
    <w:rsid w:val="00A0268C"/>
    <w:rsid w:val="00A03514"/>
    <w:rsid w:val="00A04048"/>
    <w:rsid w:val="00A0720E"/>
    <w:rsid w:val="00A07B1A"/>
    <w:rsid w:val="00A1254C"/>
    <w:rsid w:val="00A14013"/>
    <w:rsid w:val="00A14BBD"/>
    <w:rsid w:val="00A1616A"/>
    <w:rsid w:val="00A16DBB"/>
    <w:rsid w:val="00A17E8D"/>
    <w:rsid w:val="00A20C70"/>
    <w:rsid w:val="00A21E3B"/>
    <w:rsid w:val="00A22EFB"/>
    <w:rsid w:val="00A23C5E"/>
    <w:rsid w:val="00A25B84"/>
    <w:rsid w:val="00A26246"/>
    <w:rsid w:val="00A30F2B"/>
    <w:rsid w:val="00A3128D"/>
    <w:rsid w:val="00A31B55"/>
    <w:rsid w:val="00A33B84"/>
    <w:rsid w:val="00A43332"/>
    <w:rsid w:val="00A44E4D"/>
    <w:rsid w:val="00A44FF2"/>
    <w:rsid w:val="00A456A0"/>
    <w:rsid w:val="00A47637"/>
    <w:rsid w:val="00A50291"/>
    <w:rsid w:val="00A526F6"/>
    <w:rsid w:val="00A52950"/>
    <w:rsid w:val="00A53835"/>
    <w:rsid w:val="00A5550C"/>
    <w:rsid w:val="00A55C99"/>
    <w:rsid w:val="00A55D1F"/>
    <w:rsid w:val="00A55D2B"/>
    <w:rsid w:val="00A55E28"/>
    <w:rsid w:val="00A561C7"/>
    <w:rsid w:val="00A56EC6"/>
    <w:rsid w:val="00A610E8"/>
    <w:rsid w:val="00A611FD"/>
    <w:rsid w:val="00A6144E"/>
    <w:rsid w:val="00A64BD8"/>
    <w:rsid w:val="00A64EFB"/>
    <w:rsid w:val="00A651DC"/>
    <w:rsid w:val="00A65401"/>
    <w:rsid w:val="00A661A4"/>
    <w:rsid w:val="00A66273"/>
    <w:rsid w:val="00A7004C"/>
    <w:rsid w:val="00A700A5"/>
    <w:rsid w:val="00A7035A"/>
    <w:rsid w:val="00A714D8"/>
    <w:rsid w:val="00A71B72"/>
    <w:rsid w:val="00A7227C"/>
    <w:rsid w:val="00A75E31"/>
    <w:rsid w:val="00A7638E"/>
    <w:rsid w:val="00A77F49"/>
    <w:rsid w:val="00A808FF"/>
    <w:rsid w:val="00A83357"/>
    <w:rsid w:val="00A84330"/>
    <w:rsid w:val="00A84E27"/>
    <w:rsid w:val="00A860D5"/>
    <w:rsid w:val="00A868E4"/>
    <w:rsid w:val="00A90309"/>
    <w:rsid w:val="00A9102E"/>
    <w:rsid w:val="00A93727"/>
    <w:rsid w:val="00A94C04"/>
    <w:rsid w:val="00AA08C1"/>
    <w:rsid w:val="00AA13EE"/>
    <w:rsid w:val="00AA2DFC"/>
    <w:rsid w:val="00AA499E"/>
    <w:rsid w:val="00AA7837"/>
    <w:rsid w:val="00AB1D93"/>
    <w:rsid w:val="00AB2963"/>
    <w:rsid w:val="00AB34C4"/>
    <w:rsid w:val="00AB3923"/>
    <w:rsid w:val="00AB3939"/>
    <w:rsid w:val="00AB477E"/>
    <w:rsid w:val="00AB4785"/>
    <w:rsid w:val="00AB61B3"/>
    <w:rsid w:val="00AB7395"/>
    <w:rsid w:val="00AC08E8"/>
    <w:rsid w:val="00AC2693"/>
    <w:rsid w:val="00AC64F7"/>
    <w:rsid w:val="00AC6F16"/>
    <w:rsid w:val="00AD0007"/>
    <w:rsid w:val="00AD0112"/>
    <w:rsid w:val="00AD13FB"/>
    <w:rsid w:val="00AD4EFC"/>
    <w:rsid w:val="00AD5581"/>
    <w:rsid w:val="00AD628B"/>
    <w:rsid w:val="00AD6BEC"/>
    <w:rsid w:val="00AE1005"/>
    <w:rsid w:val="00AE246D"/>
    <w:rsid w:val="00AE315F"/>
    <w:rsid w:val="00AE3CE2"/>
    <w:rsid w:val="00AE41F3"/>
    <w:rsid w:val="00AE4286"/>
    <w:rsid w:val="00AE6303"/>
    <w:rsid w:val="00AF134F"/>
    <w:rsid w:val="00AF20E1"/>
    <w:rsid w:val="00AF29AA"/>
    <w:rsid w:val="00AF3160"/>
    <w:rsid w:val="00AF3D3B"/>
    <w:rsid w:val="00AF3E4C"/>
    <w:rsid w:val="00AF50B8"/>
    <w:rsid w:val="00AF67B2"/>
    <w:rsid w:val="00AF6A3A"/>
    <w:rsid w:val="00AF70C9"/>
    <w:rsid w:val="00AF7F34"/>
    <w:rsid w:val="00B001D3"/>
    <w:rsid w:val="00B00A70"/>
    <w:rsid w:val="00B0123F"/>
    <w:rsid w:val="00B01B31"/>
    <w:rsid w:val="00B020BA"/>
    <w:rsid w:val="00B03829"/>
    <w:rsid w:val="00B04782"/>
    <w:rsid w:val="00B06FE5"/>
    <w:rsid w:val="00B10566"/>
    <w:rsid w:val="00B1235D"/>
    <w:rsid w:val="00B13D11"/>
    <w:rsid w:val="00B14538"/>
    <w:rsid w:val="00B15535"/>
    <w:rsid w:val="00B16D24"/>
    <w:rsid w:val="00B17F2A"/>
    <w:rsid w:val="00B21EC7"/>
    <w:rsid w:val="00B22DA7"/>
    <w:rsid w:val="00B23977"/>
    <w:rsid w:val="00B23A57"/>
    <w:rsid w:val="00B24133"/>
    <w:rsid w:val="00B32077"/>
    <w:rsid w:val="00B329DB"/>
    <w:rsid w:val="00B34FD9"/>
    <w:rsid w:val="00B353A7"/>
    <w:rsid w:val="00B35C45"/>
    <w:rsid w:val="00B36511"/>
    <w:rsid w:val="00B37B0E"/>
    <w:rsid w:val="00B37C02"/>
    <w:rsid w:val="00B409E9"/>
    <w:rsid w:val="00B40E3E"/>
    <w:rsid w:val="00B43827"/>
    <w:rsid w:val="00B43BC7"/>
    <w:rsid w:val="00B44917"/>
    <w:rsid w:val="00B45384"/>
    <w:rsid w:val="00B46C32"/>
    <w:rsid w:val="00B507BA"/>
    <w:rsid w:val="00B51686"/>
    <w:rsid w:val="00B55199"/>
    <w:rsid w:val="00B55E9F"/>
    <w:rsid w:val="00B564BA"/>
    <w:rsid w:val="00B571AB"/>
    <w:rsid w:val="00B61645"/>
    <w:rsid w:val="00B623BB"/>
    <w:rsid w:val="00B6312C"/>
    <w:rsid w:val="00B6452C"/>
    <w:rsid w:val="00B65387"/>
    <w:rsid w:val="00B667BE"/>
    <w:rsid w:val="00B701ED"/>
    <w:rsid w:val="00B708CD"/>
    <w:rsid w:val="00B71056"/>
    <w:rsid w:val="00B7106E"/>
    <w:rsid w:val="00B734A8"/>
    <w:rsid w:val="00B73D0C"/>
    <w:rsid w:val="00B74117"/>
    <w:rsid w:val="00B75800"/>
    <w:rsid w:val="00B7683E"/>
    <w:rsid w:val="00B832D8"/>
    <w:rsid w:val="00B838F9"/>
    <w:rsid w:val="00B83D8F"/>
    <w:rsid w:val="00B87045"/>
    <w:rsid w:val="00B903CF"/>
    <w:rsid w:val="00B92F54"/>
    <w:rsid w:val="00B944CF"/>
    <w:rsid w:val="00B9594F"/>
    <w:rsid w:val="00B97608"/>
    <w:rsid w:val="00B97A01"/>
    <w:rsid w:val="00B97B26"/>
    <w:rsid w:val="00BA2165"/>
    <w:rsid w:val="00BA468F"/>
    <w:rsid w:val="00BB0B0F"/>
    <w:rsid w:val="00BB1628"/>
    <w:rsid w:val="00BB406D"/>
    <w:rsid w:val="00BB4190"/>
    <w:rsid w:val="00BB47FB"/>
    <w:rsid w:val="00BB5003"/>
    <w:rsid w:val="00BB6254"/>
    <w:rsid w:val="00BB6BB4"/>
    <w:rsid w:val="00BB7608"/>
    <w:rsid w:val="00BC033C"/>
    <w:rsid w:val="00BC14A8"/>
    <w:rsid w:val="00BC192D"/>
    <w:rsid w:val="00BC36FE"/>
    <w:rsid w:val="00BC3A01"/>
    <w:rsid w:val="00BC756D"/>
    <w:rsid w:val="00BC7F88"/>
    <w:rsid w:val="00BD046A"/>
    <w:rsid w:val="00BD2465"/>
    <w:rsid w:val="00BD2F35"/>
    <w:rsid w:val="00BD4163"/>
    <w:rsid w:val="00BD6CAF"/>
    <w:rsid w:val="00BE0AA2"/>
    <w:rsid w:val="00BE0D10"/>
    <w:rsid w:val="00BE1B3E"/>
    <w:rsid w:val="00BE27A0"/>
    <w:rsid w:val="00BE389C"/>
    <w:rsid w:val="00BE4155"/>
    <w:rsid w:val="00BE485C"/>
    <w:rsid w:val="00BE5B8C"/>
    <w:rsid w:val="00BE7904"/>
    <w:rsid w:val="00BE7AA0"/>
    <w:rsid w:val="00BF0206"/>
    <w:rsid w:val="00BF0372"/>
    <w:rsid w:val="00BF1352"/>
    <w:rsid w:val="00BF14B4"/>
    <w:rsid w:val="00BF1AEF"/>
    <w:rsid w:val="00BF1D03"/>
    <w:rsid w:val="00BF4DE2"/>
    <w:rsid w:val="00BF556F"/>
    <w:rsid w:val="00BF5D81"/>
    <w:rsid w:val="00BF6058"/>
    <w:rsid w:val="00BF6834"/>
    <w:rsid w:val="00BF7C2F"/>
    <w:rsid w:val="00C007FC"/>
    <w:rsid w:val="00C01EB3"/>
    <w:rsid w:val="00C02510"/>
    <w:rsid w:val="00C02799"/>
    <w:rsid w:val="00C03398"/>
    <w:rsid w:val="00C03D3E"/>
    <w:rsid w:val="00C03D57"/>
    <w:rsid w:val="00C0476E"/>
    <w:rsid w:val="00C04960"/>
    <w:rsid w:val="00C0582A"/>
    <w:rsid w:val="00C07982"/>
    <w:rsid w:val="00C11267"/>
    <w:rsid w:val="00C11C05"/>
    <w:rsid w:val="00C12556"/>
    <w:rsid w:val="00C1268D"/>
    <w:rsid w:val="00C13512"/>
    <w:rsid w:val="00C141CC"/>
    <w:rsid w:val="00C161E2"/>
    <w:rsid w:val="00C167FD"/>
    <w:rsid w:val="00C16DA3"/>
    <w:rsid w:val="00C17129"/>
    <w:rsid w:val="00C17831"/>
    <w:rsid w:val="00C17A54"/>
    <w:rsid w:val="00C2107E"/>
    <w:rsid w:val="00C245FC"/>
    <w:rsid w:val="00C247D8"/>
    <w:rsid w:val="00C24FF9"/>
    <w:rsid w:val="00C278A9"/>
    <w:rsid w:val="00C313DF"/>
    <w:rsid w:val="00C32844"/>
    <w:rsid w:val="00C3388F"/>
    <w:rsid w:val="00C34FAC"/>
    <w:rsid w:val="00C36E03"/>
    <w:rsid w:val="00C42953"/>
    <w:rsid w:val="00C4402F"/>
    <w:rsid w:val="00C44460"/>
    <w:rsid w:val="00C45114"/>
    <w:rsid w:val="00C527D7"/>
    <w:rsid w:val="00C528F8"/>
    <w:rsid w:val="00C5335F"/>
    <w:rsid w:val="00C5439D"/>
    <w:rsid w:val="00C555D2"/>
    <w:rsid w:val="00C55FFA"/>
    <w:rsid w:val="00C57C87"/>
    <w:rsid w:val="00C612B6"/>
    <w:rsid w:val="00C61C28"/>
    <w:rsid w:val="00C61F0C"/>
    <w:rsid w:val="00C62327"/>
    <w:rsid w:val="00C6237A"/>
    <w:rsid w:val="00C64566"/>
    <w:rsid w:val="00C6486D"/>
    <w:rsid w:val="00C648BE"/>
    <w:rsid w:val="00C649D7"/>
    <w:rsid w:val="00C650EE"/>
    <w:rsid w:val="00C6551E"/>
    <w:rsid w:val="00C65819"/>
    <w:rsid w:val="00C66F61"/>
    <w:rsid w:val="00C7134C"/>
    <w:rsid w:val="00C71426"/>
    <w:rsid w:val="00C71539"/>
    <w:rsid w:val="00C716A0"/>
    <w:rsid w:val="00C726D0"/>
    <w:rsid w:val="00C751F2"/>
    <w:rsid w:val="00C77D29"/>
    <w:rsid w:val="00C80AEC"/>
    <w:rsid w:val="00C81709"/>
    <w:rsid w:val="00C858F7"/>
    <w:rsid w:val="00C859D7"/>
    <w:rsid w:val="00C85CB1"/>
    <w:rsid w:val="00C86124"/>
    <w:rsid w:val="00C909E1"/>
    <w:rsid w:val="00C91EB7"/>
    <w:rsid w:val="00C9235A"/>
    <w:rsid w:val="00C93F7F"/>
    <w:rsid w:val="00C948BF"/>
    <w:rsid w:val="00C94F81"/>
    <w:rsid w:val="00C96614"/>
    <w:rsid w:val="00C971CC"/>
    <w:rsid w:val="00CA146D"/>
    <w:rsid w:val="00CA22F3"/>
    <w:rsid w:val="00CA269D"/>
    <w:rsid w:val="00CA27DF"/>
    <w:rsid w:val="00CA2C66"/>
    <w:rsid w:val="00CA3835"/>
    <w:rsid w:val="00CA3BF2"/>
    <w:rsid w:val="00CA4C31"/>
    <w:rsid w:val="00CA5C56"/>
    <w:rsid w:val="00CA7CF1"/>
    <w:rsid w:val="00CB1182"/>
    <w:rsid w:val="00CB1547"/>
    <w:rsid w:val="00CB1625"/>
    <w:rsid w:val="00CB1CB5"/>
    <w:rsid w:val="00CB22CA"/>
    <w:rsid w:val="00CB30EB"/>
    <w:rsid w:val="00CB33A6"/>
    <w:rsid w:val="00CB36A4"/>
    <w:rsid w:val="00CB3BBD"/>
    <w:rsid w:val="00CB3C27"/>
    <w:rsid w:val="00CB43CA"/>
    <w:rsid w:val="00CC09FD"/>
    <w:rsid w:val="00CC1819"/>
    <w:rsid w:val="00CC1D2D"/>
    <w:rsid w:val="00CC2C1E"/>
    <w:rsid w:val="00CC2D10"/>
    <w:rsid w:val="00CC352F"/>
    <w:rsid w:val="00CC3AF3"/>
    <w:rsid w:val="00CC520F"/>
    <w:rsid w:val="00CC5D14"/>
    <w:rsid w:val="00CD10BD"/>
    <w:rsid w:val="00CD2D60"/>
    <w:rsid w:val="00CD3474"/>
    <w:rsid w:val="00CD350F"/>
    <w:rsid w:val="00CD52B7"/>
    <w:rsid w:val="00CD5500"/>
    <w:rsid w:val="00CD5753"/>
    <w:rsid w:val="00CD6A1C"/>
    <w:rsid w:val="00CE2040"/>
    <w:rsid w:val="00CE2964"/>
    <w:rsid w:val="00CE2CD4"/>
    <w:rsid w:val="00CE63EC"/>
    <w:rsid w:val="00CE6A73"/>
    <w:rsid w:val="00CE7272"/>
    <w:rsid w:val="00CE77E5"/>
    <w:rsid w:val="00CF2CAC"/>
    <w:rsid w:val="00CF50E4"/>
    <w:rsid w:val="00CF6390"/>
    <w:rsid w:val="00CF6765"/>
    <w:rsid w:val="00CF6D8C"/>
    <w:rsid w:val="00D00E74"/>
    <w:rsid w:val="00D00E75"/>
    <w:rsid w:val="00D023FE"/>
    <w:rsid w:val="00D02F12"/>
    <w:rsid w:val="00D04A02"/>
    <w:rsid w:val="00D0500D"/>
    <w:rsid w:val="00D0508B"/>
    <w:rsid w:val="00D06264"/>
    <w:rsid w:val="00D11BB1"/>
    <w:rsid w:val="00D12997"/>
    <w:rsid w:val="00D12DCC"/>
    <w:rsid w:val="00D13DFA"/>
    <w:rsid w:val="00D1426D"/>
    <w:rsid w:val="00D1485B"/>
    <w:rsid w:val="00D17107"/>
    <w:rsid w:val="00D17C39"/>
    <w:rsid w:val="00D20217"/>
    <w:rsid w:val="00D20F28"/>
    <w:rsid w:val="00D21989"/>
    <w:rsid w:val="00D21D25"/>
    <w:rsid w:val="00D2207D"/>
    <w:rsid w:val="00D230A0"/>
    <w:rsid w:val="00D2379B"/>
    <w:rsid w:val="00D23905"/>
    <w:rsid w:val="00D2410E"/>
    <w:rsid w:val="00D24C29"/>
    <w:rsid w:val="00D256D4"/>
    <w:rsid w:val="00D30B5C"/>
    <w:rsid w:val="00D3399B"/>
    <w:rsid w:val="00D33B69"/>
    <w:rsid w:val="00D33BEB"/>
    <w:rsid w:val="00D3561D"/>
    <w:rsid w:val="00D35C24"/>
    <w:rsid w:val="00D361DE"/>
    <w:rsid w:val="00D364B8"/>
    <w:rsid w:val="00D36E37"/>
    <w:rsid w:val="00D44B24"/>
    <w:rsid w:val="00D4591F"/>
    <w:rsid w:val="00D45D6F"/>
    <w:rsid w:val="00D46055"/>
    <w:rsid w:val="00D46F59"/>
    <w:rsid w:val="00D47983"/>
    <w:rsid w:val="00D47CD4"/>
    <w:rsid w:val="00D52D26"/>
    <w:rsid w:val="00D5318D"/>
    <w:rsid w:val="00D5456C"/>
    <w:rsid w:val="00D55746"/>
    <w:rsid w:val="00D558E1"/>
    <w:rsid w:val="00D56BC4"/>
    <w:rsid w:val="00D56EE1"/>
    <w:rsid w:val="00D575BC"/>
    <w:rsid w:val="00D57827"/>
    <w:rsid w:val="00D60535"/>
    <w:rsid w:val="00D61840"/>
    <w:rsid w:val="00D6489B"/>
    <w:rsid w:val="00D655D3"/>
    <w:rsid w:val="00D6644B"/>
    <w:rsid w:val="00D66A2A"/>
    <w:rsid w:val="00D6774F"/>
    <w:rsid w:val="00D7065B"/>
    <w:rsid w:val="00D7161A"/>
    <w:rsid w:val="00D71B60"/>
    <w:rsid w:val="00D72FAE"/>
    <w:rsid w:val="00D730E7"/>
    <w:rsid w:val="00D731E3"/>
    <w:rsid w:val="00D7334A"/>
    <w:rsid w:val="00D73D37"/>
    <w:rsid w:val="00D74F04"/>
    <w:rsid w:val="00D7676D"/>
    <w:rsid w:val="00D81EBC"/>
    <w:rsid w:val="00D83A59"/>
    <w:rsid w:val="00D84534"/>
    <w:rsid w:val="00D8571B"/>
    <w:rsid w:val="00D8691E"/>
    <w:rsid w:val="00D90727"/>
    <w:rsid w:val="00D90AEB"/>
    <w:rsid w:val="00D91257"/>
    <w:rsid w:val="00D92B09"/>
    <w:rsid w:val="00D92BFF"/>
    <w:rsid w:val="00D9314C"/>
    <w:rsid w:val="00D94612"/>
    <w:rsid w:val="00D94A04"/>
    <w:rsid w:val="00D96586"/>
    <w:rsid w:val="00D9736E"/>
    <w:rsid w:val="00DA03ED"/>
    <w:rsid w:val="00DA08CF"/>
    <w:rsid w:val="00DA1F98"/>
    <w:rsid w:val="00DA2F5B"/>
    <w:rsid w:val="00DA35DE"/>
    <w:rsid w:val="00DA4349"/>
    <w:rsid w:val="00DA7749"/>
    <w:rsid w:val="00DA7C49"/>
    <w:rsid w:val="00DB2F33"/>
    <w:rsid w:val="00DB3274"/>
    <w:rsid w:val="00DB345E"/>
    <w:rsid w:val="00DB4096"/>
    <w:rsid w:val="00DB4282"/>
    <w:rsid w:val="00DB4533"/>
    <w:rsid w:val="00DB5696"/>
    <w:rsid w:val="00DC1859"/>
    <w:rsid w:val="00DC34E3"/>
    <w:rsid w:val="00DC563D"/>
    <w:rsid w:val="00DC5B16"/>
    <w:rsid w:val="00DC79A0"/>
    <w:rsid w:val="00DD046A"/>
    <w:rsid w:val="00DD32F5"/>
    <w:rsid w:val="00DD381A"/>
    <w:rsid w:val="00DD41E8"/>
    <w:rsid w:val="00DD5B85"/>
    <w:rsid w:val="00DD6157"/>
    <w:rsid w:val="00DD78BD"/>
    <w:rsid w:val="00DE203D"/>
    <w:rsid w:val="00DE4675"/>
    <w:rsid w:val="00DE548D"/>
    <w:rsid w:val="00DE593F"/>
    <w:rsid w:val="00DE6B77"/>
    <w:rsid w:val="00DE775A"/>
    <w:rsid w:val="00DE789E"/>
    <w:rsid w:val="00DF2DE7"/>
    <w:rsid w:val="00DF3D07"/>
    <w:rsid w:val="00DF4E0B"/>
    <w:rsid w:val="00DF4E98"/>
    <w:rsid w:val="00DF54A4"/>
    <w:rsid w:val="00DF57D7"/>
    <w:rsid w:val="00DF642A"/>
    <w:rsid w:val="00DF6F73"/>
    <w:rsid w:val="00DF7BC1"/>
    <w:rsid w:val="00E002BC"/>
    <w:rsid w:val="00E023E3"/>
    <w:rsid w:val="00E05C0D"/>
    <w:rsid w:val="00E111B6"/>
    <w:rsid w:val="00E11E52"/>
    <w:rsid w:val="00E1209F"/>
    <w:rsid w:val="00E127F0"/>
    <w:rsid w:val="00E12A2C"/>
    <w:rsid w:val="00E13911"/>
    <w:rsid w:val="00E14D23"/>
    <w:rsid w:val="00E15910"/>
    <w:rsid w:val="00E171F1"/>
    <w:rsid w:val="00E2099F"/>
    <w:rsid w:val="00E2100B"/>
    <w:rsid w:val="00E21235"/>
    <w:rsid w:val="00E21A4C"/>
    <w:rsid w:val="00E22397"/>
    <w:rsid w:val="00E24ADF"/>
    <w:rsid w:val="00E2546C"/>
    <w:rsid w:val="00E2548B"/>
    <w:rsid w:val="00E25641"/>
    <w:rsid w:val="00E258F9"/>
    <w:rsid w:val="00E26265"/>
    <w:rsid w:val="00E30446"/>
    <w:rsid w:val="00E31770"/>
    <w:rsid w:val="00E3204F"/>
    <w:rsid w:val="00E32695"/>
    <w:rsid w:val="00E3402F"/>
    <w:rsid w:val="00E3522E"/>
    <w:rsid w:val="00E36300"/>
    <w:rsid w:val="00E36FB7"/>
    <w:rsid w:val="00E37AA8"/>
    <w:rsid w:val="00E40249"/>
    <w:rsid w:val="00E42DB9"/>
    <w:rsid w:val="00E441C0"/>
    <w:rsid w:val="00E4424E"/>
    <w:rsid w:val="00E46220"/>
    <w:rsid w:val="00E46981"/>
    <w:rsid w:val="00E47415"/>
    <w:rsid w:val="00E5104D"/>
    <w:rsid w:val="00E511D5"/>
    <w:rsid w:val="00E52D4F"/>
    <w:rsid w:val="00E5307E"/>
    <w:rsid w:val="00E547D9"/>
    <w:rsid w:val="00E557B0"/>
    <w:rsid w:val="00E56109"/>
    <w:rsid w:val="00E57219"/>
    <w:rsid w:val="00E57249"/>
    <w:rsid w:val="00E57DC2"/>
    <w:rsid w:val="00E57F34"/>
    <w:rsid w:val="00E61A3B"/>
    <w:rsid w:val="00E624E0"/>
    <w:rsid w:val="00E64D21"/>
    <w:rsid w:val="00E65770"/>
    <w:rsid w:val="00E65948"/>
    <w:rsid w:val="00E65F1C"/>
    <w:rsid w:val="00E6760E"/>
    <w:rsid w:val="00E715AE"/>
    <w:rsid w:val="00E71F4D"/>
    <w:rsid w:val="00E73408"/>
    <w:rsid w:val="00E73763"/>
    <w:rsid w:val="00E74917"/>
    <w:rsid w:val="00E750D0"/>
    <w:rsid w:val="00E7644D"/>
    <w:rsid w:val="00E7742D"/>
    <w:rsid w:val="00E77668"/>
    <w:rsid w:val="00E77BFB"/>
    <w:rsid w:val="00E802C2"/>
    <w:rsid w:val="00E809C3"/>
    <w:rsid w:val="00E82F80"/>
    <w:rsid w:val="00E84385"/>
    <w:rsid w:val="00E8511E"/>
    <w:rsid w:val="00E8643E"/>
    <w:rsid w:val="00E869AF"/>
    <w:rsid w:val="00E91696"/>
    <w:rsid w:val="00E9185F"/>
    <w:rsid w:val="00E91A76"/>
    <w:rsid w:val="00E93E09"/>
    <w:rsid w:val="00E9411C"/>
    <w:rsid w:val="00E94498"/>
    <w:rsid w:val="00E95608"/>
    <w:rsid w:val="00E9564E"/>
    <w:rsid w:val="00E96F38"/>
    <w:rsid w:val="00E9792C"/>
    <w:rsid w:val="00EA06B5"/>
    <w:rsid w:val="00EA18F3"/>
    <w:rsid w:val="00EA1EA3"/>
    <w:rsid w:val="00EA3762"/>
    <w:rsid w:val="00EA41B9"/>
    <w:rsid w:val="00EB0D8B"/>
    <w:rsid w:val="00EB11D8"/>
    <w:rsid w:val="00EB23B4"/>
    <w:rsid w:val="00EB23DF"/>
    <w:rsid w:val="00EB440E"/>
    <w:rsid w:val="00EB4F4A"/>
    <w:rsid w:val="00EB53DE"/>
    <w:rsid w:val="00EB6D33"/>
    <w:rsid w:val="00EB7A01"/>
    <w:rsid w:val="00EC1260"/>
    <w:rsid w:val="00EC197E"/>
    <w:rsid w:val="00EC29B2"/>
    <w:rsid w:val="00EC3DD5"/>
    <w:rsid w:val="00EC4116"/>
    <w:rsid w:val="00EC4CAC"/>
    <w:rsid w:val="00EC4FBC"/>
    <w:rsid w:val="00EC5D2D"/>
    <w:rsid w:val="00EC70AC"/>
    <w:rsid w:val="00EC7231"/>
    <w:rsid w:val="00EC7591"/>
    <w:rsid w:val="00ED1594"/>
    <w:rsid w:val="00ED16A1"/>
    <w:rsid w:val="00EE572B"/>
    <w:rsid w:val="00EE5E24"/>
    <w:rsid w:val="00EE6337"/>
    <w:rsid w:val="00EE6BF3"/>
    <w:rsid w:val="00EE789E"/>
    <w:rsid w:val="00EF0217"/>
    <w:rsid w:val="00EF29DA"/>
    <w:rsid w:val="00EF2B92"/>
    <w:rsid w:val="00EF6C76"/>
    <w:rsid w:val="00EF70FE"/>
    <w:rsid w:val="00EF7467"/>
    <w:rsid w:val="00EF7F86"/>
    <w:rsid w:val="00F017D8"/>
    <w:rsid w:val="00F02022"/>
    <w:rsid w:val="00F03516"/>
    <w:rsid w:val="00F0463F"/>
    <w:rsid w:val="00F0489E"/>
    <w:rsid w:val="00F04FC1"/>
    <w:rsid w:val="00F05FF2"/>
    <w:rsid w:val="00F06FF2"/>
    <w:rsid w:val="00F077BA"/>
    <w:rsid w:val="00F10397"/>
    <w:rsid w:val="00F11950"/>
    <w:rsid w:val="00F12DB4"/>
    <w:rsid w:val="00F15027"/>
    <w:rsid w:val="00F153B7"/>
    <w:rsid w:val="00F15660"/>
    <w:rsid w:val="00F15D92"/>
    <w:rsid w:val="00F16B98"/>
    <w:rsid w:val="00F17438"/>
    <w:rsid w:val="00F17EDC"/>
    <w:rsid w:val="00F20613"/>
    <w:rsid w:val="00F2182A"/>
    <w:rsid w:val="00F2394D"/>
    <w:rsid w:val="00F241DA"/>
    <w:rsid w:val="00F24426"/>
    <w:rsid w:val="00F24FFB"/>
    <w:rsid w:val="00F25E2F"/>
    <w:rsid w:val="00F26929"/>
    <w:rsid w:val="00F275A8"/>
    <w:rsid w:val="00F279A9"/>
    <w:rsid w:val="00F31B7D"/>
    <w:rsid w:val="00F329A4"/>
    <w:rsid w:val="00F34642"/>
    <w:rsid w:val="00F34677"/>
    <w:rsid w:val="00F37048"/>
    <w:rsid w:val="00F40666"/>
    <w:rsid w:val="00F40CFD"/>
    <w:rsid w:val="00F415F2"/>
    <w:rsid w:val="00F428C6"/>
    <w:rsid w:val="00F435BB"/>
    <w:rsid w:val="00F43602"/>
    <w:rsid w:val="00F452FD"/>
    <w:rsid w:val="00F468E0"/>
    <w:rsid w:val="00F47EF3"/>
    <w:rsid w:val="00F51956"/>
    <w:rsid w:val="00F54411"/>
    <w:rsid w:val="00F54AE3"/>
    <w:rsid w:val="00F54F67"/>
    <w:rsid w:val="00F55616"/>
    <w:rsid w:val="00F557D7"/>
    <w:rsid w:val="00F5663B"/>
    <w:rsid w:val="00F56C72"/>
    <w:rsid w:val="00F60886"/>
    <w:rsid w:val="00F60917"/>
    <w:rsid w:val="00F614CA"/>
    <w:rsid w:val="00F61CFA"/>
    <w:rsid w:val="00F61D29"/>
    <w:rsid w:val="00F62178"/>
    <w:rsid w:val="00F62550"/>
    <w:rsid w:val="00F63199"/>
    <w:rsid w:val="00F639FF"/>
    <w:rsid w:val="00F674B2"/>
    <w:rsid w:val="00F67A2C"/>
    <w:rsid w:val="00F701D5"/>
    <w:rsid w:val="00F716A0"/>
    <w:rsid w:val="00F71C9D"/>
    <w:rsid w:val="00F75907"/>
    <w:rsid w:val="00F76133"/>
    <w:rsid w:val="00F76939"/>
    <w:rsid w:val="00F76FCC"/>
    <w:rsid w:val="00F77989"/>
    <w:rsid w:val="00F802EE"/>
    <w:rsid w:val="00F828A0"/>
    <w:rsid w:val="00F8324C"/>
    <w:rsid w:val="00F839BF"/>
    <w:rsid w:val="00F84478"/>
    <w:rsid w:val="00F84589"/>
    <w:rsid w:val="00F84859"/>
    <w:rsid w:val="00F84DA1"/>
    <w:rsid w:val="00F86047"/>
    <w:rsid w:val="00F87E10"/>
    <w:rsid w:val="00F90920"/>
    <w:rsid w:val="00F920FA"/>
    <w:rsid w:val="00F941B0"/>
    <w:rsid w:val="00F9515A"/>
    <w:rsid w:val="00F9528C"/>
    <w:rsid w:val="00F955AF"/>
    <w:rsid w:val="00F9633C"/>
    <w:rsid w:val="00F96C9C"/>
    <w:rsid w:val="00F97C3F"/>
    <w:rsid w:val="00FA0A52"/>
    <w:rsid w:val="00FA0EA0"/>
    <w:rsid w:val="00FA1B4D"/>
    <w:rsid w:val="00FA2678"/>
    <w:rsid w:val="00FA26B1"/>
    <w:rsid w:val="00FA35E6"/>
    <w:rsid w:val="00FA4F63"/>
    <w:rsid w:val="00FA5122"/>
    <w:rsid w:val="00FA543E"/>
    <w:rsid w:val="00FA6A6E"/>
    <w:rsid w:val="00FB2F1C"/>
    <w:rsid w:val="00FB2FA0"/>
    <w:rsid w:val="00FB3BE7"/>
    <w:rsid w:val="00FB4D4A"/>
    <w:rsid w:val="00FB6E0F"/>
    <w:rsid w:val="00FC4288"/>
    <w:rsid w:val="00FC489A"/>
    <w:rsid w:val="00FC546C"/>
    <w:rsid w:val="00FC5971"/>
    <w:rsid w:val="00FC5DA7"/>
    <w:rsid w:val="00FC6076"/>
    <w:rsid w:val="00FC7DE8"/>
    <w:rsid w:val="00FD1B69"/>
    <w:rsid w:val="00FD33BD"/>
    <w:rsid w:val="00FD3B03"/>
    <w:rsid w:val="00FD4AF9"/>
    <w:rsid w:val="00FD6941"/>
    <w:rsid w:val="00FD7406"/>
    <w:rsid w:val="00FD790D"/>
    <w:rsid w:val="00FD7A3B"/>
    <w:rsid w:val="00FD7B46"/>
    <w:rsid w:val="00FD7E67"/>
    <w:rsid w:val="00FE00B5"/>
    <w:rsid w:val="00FE0330"/>
    <w:rsid w:val="00FE0BF8"/>
    <w:rsid w:val="00FE13ED"/>
    <w:rsid w:val="00FE1A38"/>
    <w:rsid w:val="00FE1C21"/>
    <w:rsid w:val="00FE236C"/>
    <w:rsid w:val="00FE2B1F"/>
    <w:rsid w:val="00FE2C8B"/>
    <w:rsid w:val="00FE427F"/>
    <w:rsid w:val="00FE594B"/>
    <w:rsid w:val="00FE721D"/>
    <w:rsid w:val="00FE7BE6"/>
    <w:rsid w:val="00FF0041"/>
    <w:rsid w:val="00FF00EC"/>
    <w:rsid w:val="00FF11B0"/>
    <w:rsid w:val="00FF121B"/>
    <w:rsid w:val="00FF236E"/>
    <w:rsid w:val="00FF4640"/>
    <w:rsid w:val="00FF50B6"/>
    <w:rsid w:val="00FF52B3"/>
    <w:rsid w:val="00FF68F1"/>
    <w:rsid w:val="00FF769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E750"/>
  <w15:docId w15:val="{C39BB93C-0102-4CA6-A60D-E110060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9185F"/>
    <w:pPr>
      <w:keepNext/>
      <w:ind w:firstLine="284"/>
      <w:outlineLvl w:val="5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64828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1"/>
    <w:link w:val="a4"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6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rsid w:val="00F62178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0"/>
    <w:uiPriority w:val="34"/>
    <w:qFormat/>
    <w:rsid w:val="00A71B7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0"/>
    <w:link w:val="a9"/>
    <w:uiPriority w:val="34"/>
    <w:qFormat/>
    <w:rsid w:val="008058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64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nhideWhenUsed/>
    <w:qFormat/>
    <w:rsid w:val="00564536"/>
    <w:rPr>
      <w:color w:val="5292C1"/>
      <w:u w:val="single"/>
    </w:rPr>
  </w:style>
  <w:style w:type="character" w:styleId="ab">
    <w:name w:val="FollowedHyperlink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0"/>
    <w:uiPriority w:val="99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e"/>
    <w:uiPriority w:val="99"/>
    <w:locked/>
    <w:rsid w:val="00564536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autoSpaceDE w:val="0"/>
      <w:autoSpaceDN w:val="0"/>
      <w:adjustRightInd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1">
    <w:name w:val="Содержимое таблицы"/>
    <w:basedOn w:val="a0"/>
    <w:qFormat/>
    <w:rsid w:val="00564536"/>
    <w:pPr>
      <w:suppressLineNumbers/>
      <w:suppressAutoHyphen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2">
    <w:name w:val="page number"/>
    <w:unhideWhenUsed/>
    <w:rsid w:val="00564536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564536"/>
    <w:rPr>
      <w:rFonts w:ascii="Arial" w:hAnsi="Arial" w:cs="Arial" w:hint="default"/>
      <w:sz w:val="18"/>
    </w:rPr>
  </w:style>
  <w:style w:type="character" w:customStyle="1" w:styleId="FontStyle87">
    <w:name w:val="Font Style87"/>
    <w:rsid w:val="0056453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header"/>
    <w:basedOn w:val="a0"/>
    <w:link w:val="ad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64536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14">
    <w:name w:val="Основной текст Знак1"/>
    <w:basedOn w:val="a1"/>
    <w:semiHidden/>
    <w:rsid w:val="00564536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564536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basedOn w:val="a1"/>
    <w:qFormat/>
    <w:rsid w:val="00564536"/>
    <w:rPr>
      <w:i/>
      <w:iCs/>
    </w:rPr>
  </w:style>
  <w:style w:type="paragraph" w:styleId="a">
    <w:name w:val="List Bullet"/>
    <w:basedOn w:val="a0"/>
    <w:uiPriority w:val="99"/>
    <w:semiHidden/>
    <w:unhideWhenUsed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E5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link w:val="af7"/>
    <w:qFormat/>
    <w:rsid w:val="001551A0"/>
    <w:pPr>
      <w:jc w:val="center"/>
    </w:pPr>
    <w:rPr>
      <w:b/>
      <w:snapToGrid w:val="0"/>
      <w:color w:val="000000"/>
      <w:szCs w:val="20"/>
      <w:lang w:val="en-US" w:eastAsia="en-US"/>
    </w:rPr>
  </w:style>
  <w:style w:type="character" w:customStyle="1" w:styleId="af7">
    <w:name w:val="Заголовок Знак"/>
    <w:basedOn w:val="a1"/>
    <w:link w:val="af6"/>
    <w:rsid w:val="001551A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customStyle="1" w:styleId="16">
    <w:name w:val="Без интервала1"/>
    <w:uiPriority w:val="1"/>
    <w:qFormat/>
    <w:rsid w:val="001551A0"/>
    <w:rPr>
      <w:rFonts w:ascii="Calibri" w:eastAsia="Times New Roman" w:hAnsi="Calibri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full">
    <w:name w:val="extended-text__full"/>
    <w:basedOn w:val="a1"/>
    <w:rsid w:val="001551A0"/>
  </w:style>
  <w:style w:type="character" w:customStyle="1" w:styleId="ConsPlusNormal0">
    <w:name w:val="ConsPlusNormal Знак"/>
    <w:link w:val="ConsPlusNormal"/>
    <w:locked/>
    <w:rsid w:val="00CC09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91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uiPriority w:val="22"/>
    <w:qFormat/>
    <w:rsid w:val="00E9185F"/>
    <w:rPr>
      <w:b/>
      <w:bCs/>
    </w:rPr>
  </w:style>
  <w:style w:type="paragraph" w:customStyle="1" w:styleId="ConsPlusTitle">
    <w:name w:val="ConsPlusTitle"/>
    <w:rsid w:val="00E91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paragraph" w:customStyle="1" w:styleId="ConsPlusDocList">
    <w:name w:val="ConsPlusDocList"/>
    <w:rsid w:val="00E91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E91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E91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E918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rsid w:val="00E9185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8005-A50E-41DB-A5C4-5A93F19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</TotalTime>
  <Pages>23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Наталья Васильевна</cp:lastModifiedBy>
  <cp:revision>1420</cp:revision>
  <cp:lastPrinted>2023-05-29T08:53:00Z</cp:lastPrinted>
  <dcterms:created xsi:type="dcterms:W3CDTF">2019-03-14T09:33:00Z</dcterms:created>
  <dcterms:modified xsi:type="dcterms:W3CDTF">2025-04-28T13:36:00Z</dcterms:modified>
</cp:coreProperties>
</file>